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A3" w:rsidRPr="00984746" w:rsidRDefault="00E042A3" w:rsidP="00984746">
      <w:pPr>
        <w:jc w:val="right"/>
        <w:rPr>
          <w:rFonts w:ascii="Times New Roman" w:hAnsi="Times New Roman"/>
          <w:b/>
          <w:sz w:val="20"/>
          <w:szCs w:val="20"/>
        </w:rPr>
      </w:pPr>
      <w:r w:rsidRPr="00984746">
        <w:rPr>
          <w:rFonts w:ascii="Times New Roman" w:hAnsi="Times New Roman"/>
          <w:b/>
          <w:sz w:val="20"/>
          <w:szCs w:val="20"/>
        </w:rPr>
        <w:t>Allegato 1</w:t>
      </w:r>
    </w:p>
    <w:tbl>
      <w:tblPr>
        <w:tblW w:w="0" w:type="auto"/>
        <w:tblLook w:val="01E0"/>
      </w:tblPr>
      <w:tblGrid>
        <w:gridCol w:w="8286"/>
        <w:gridCol w:w="1568"/>
      </w:tblGrid>
      <w:tr w:rsidR="00E042A3" w:rsidRPr="00A224EB" w:rsidTr="00A224EB">
        <w:trPr>
          <w:trHeight w:val="1435"/>
        </w:trPr>
        <w:tc>
          <w:tcPr>
            <w:tcW w:w="7668" w:type="dxa"/>
          </w:tcPr>
          <w:p w:rsidR="00E042A3" w:rsidRPr="00A224EB" w:rsidRDefault="002C39CF" w:rsidP="00A224EB">
            <w:pPr>
              <w:jc w:val="center"/>
              <w:rPr>
                <w:b/>
                <w:sz w:val="52"/>
                <w:szCs w:val="52"/>
              </w:rPr>
            </w:pPr>
            <w:r>
              <w:rPr>
                <w:b/>
                <w:noProof/>
                <w:sz w:val="52"/>
                <w:szCs w:val="52"/>
                <w:lang w:eastAsia="it-IT"/>
              </w:rPr>
              <w:drawing>
                <wp:inline distT="0" distB="0" distL="0" distR="0">
                  <wp:extent cx="5105400" cy="581025"/>
                  <wp:effectExtent l="19050" t="0" r="0" b="0"/>
                  <wp:docPr id="1" name="Immagine 1" descr="4LOGHI_UE-FSE_STATO_RER_72dpi-bianco-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4LOGHI_UE-FSE_STATO_RER_72dpi-bianco-ridotto"/>
                          <pic:cNvPicPr>
                            <a:picLocks noChangeAspect="1" noChangeArrowheads="1"/>
                          </pic:cNvPicPr>
                        </pic:nvPicPr>
                        <pic:blipFill>
                          <a:blip r:embed="rId6"/>
                          <a:srcRect/>
                          <a:stretch>
                            <a:fillRect/>
                          </a:stretch>
                        </pic:blipFill>
                        <pic:spPr bwMode="auto">
                          <a:xfrm>
                            <a:off x="0" y="0"/>
                            <a:ext cx="5105400" cy="581025"/>
                          </a:xfrm>
                          <a:prstGeom prst="rect">
                            <a:avLst/>
                          </a:prstGeom>
                          <a:noFill/>
                          <a:ln w="9525">
                            <a:noFill/>
                            <a:miter lim="800000"/>
                            <a:headEnd/>
                            <a:tailEnd/>
                          </a:ln>
                        </pic:spPr>
                      </pic:pic>
                    </a:graphicData>
                  </a:graphic>
                </wp:inline>
              </w:drawing>
            </w:r>
          </w:p>
        </w:tc>
        <w:tc>
          <w:tcPr>
            <w:tcW w:w="2110" w:type="dxa"/>
          </w:tcPr>
          <w:p w:rsidR="00E042A3" w:rsidRPr="00A224EB" w:rsidRDefault="000A2966" w:rsidP="004F3DCC">
            <w:pPr>
              <w:rPr>
                <w:b/>
                <w:sz w:val="10"/>
                <w:szCs w:val="10"/>
              </w:rPr>
            </w:pPr>
            <w:r>
              <w:rPr>
                <w:b/>
                <w:noProof/>
                <w:sz w:val="10"/>
                <w:szCs w:val="10"/>
                <w:lang w:eastAsia="it-IT"/>
              </w:rPr>
              <w:drawing>
                <wp:inline distT="0" distB="0" distL="0" distR="0">
                  <wp:extent cx="549275" cy="823913"/>
                  <wp:effectExtent l="19050" t="0" r="3175" b="0"/>
                  <wp:docPr id="3" name="Immagine 2" descr="verticale_colori_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e_colori_piccolo.png"/>
                          <pic:cNvPicPr/>
                        </pic:nvPicPr>
                        <pic:blipFill>
                          <a:blip r:embed="rId7"/>
                          <a:stretch>
                            <a:fillRect/>
                          </a:stretch>
                        </pic:blipFill>
                        <pic:spPr>
                          <a:xfrm>
                            <a:off x="0" y="0"/>
                            <a:ext cx="549594" cy="824392"/>
                          </a:xfrm>
                          <a:prstGeom prst="rect">
                            <a:avLst/>
                          </a:prstGeom>
                        </pic:spPr>
                      </pic:pic>
                    </a:graphicData>
                  </a:graphic>
                </wp:inline>
              </w:drawing>
            </w:r>
          </w:p>
        </w:tc>
      </w:tr>
    </w:tbl>
    <w:p w:rsidR="00E042A3" w:rsidRPr="0040300C" w:rsidRDefault="00E042A3" w:rsidP="0097343C">
      <w:pPr>
        <w:spacing w:after="120"/>
        <w:rPr>
          <w:rFonts w:ascii="Times New Roman" w:hAnsi="Times New Roman"/>
          <w:sz w:val="20"/>
          <w:szCs w:val="20"/>
          <w:highlight w:val="cyan"/>
        </w:rPr>
      </w:pPr>
    </w:p>
    <w:p w:rsidR="00E042A3" w:rsidRPr="0040300C" w:rsidRDefault="00E042A3" w:rsidP="00725B3F">
      <w:pPr>
        <w:spacing w:after="120"/>
        <w:jc w:val="right"/>
        <w:rPr>
          <w:rFonts w:ascii="Times New Roman" w:hAnsi="Times New Roman"/>
          <w:sz w:val="20"/>
          <w:szCs w:val="20"/>
        </w:rPr>
      </w:pPr>
      <w:r w:rsidRPr="0040300C">
        <w:rPr>
          <w:rFonts w:ascii="Times New Roman" w:hAnsi="Times New Roman"/>
          <w:sz w:val="20"/>
          <w:szCs w:val="20"/>
        </w:rPr>
        <w:t xml:space="preserve">Comune di </w:t>
      </w:r>
      <w:r w:rsidR="000A2966">
        <w:rPr>
          <w:rFonts w:ascii="Times New Roman" w:hAnsi="Times New Roman"/>
          <w:sz w:val="20"/>
          <w:szCs w:val="20"/>
        </w:rPr>
        <w:t xml:space="preserve">Zola </w:t>
      </w:r>
      <w:proofErr w:type="spellStart"/>
      <w:r w:rsidR="000A2966">
        <w:rPr>
          <w:rFonts w:ascii="Times New Roman" w:hAnsi="Times New Roman"/>
          <w:sz w:val="20"/>
          <w:szCs w:val="20"/>
        </w:rPr>
        <w:t>Predosa</w:t>
      </w:r>
      <w:proofErr w:type="spellEnd"/>
    </w:p>
    <w:p w:rsidR="00E042A3" w:rsidRDefault="000A2966" w:rsidP="00725B3F">
      <w:pPr>
        <w:spacing w:after="120"/>
        <w:jc w:val="right"/>
        <w:rPr>
          <w:rFonts w:ascii="Times New Roman" w:hAnsi="Times New Roman"/>
          <w:sz w:val="20"/>
          <w:szCs w:val="20"/>
        </w:rPr>
      </w:pPr>
      <w:r>
        <w:rPr>
          <w:rFonts w:ascii="Times New Roman" w:hAnsi="Times New Roman"/>
          <w:sz w:val="20"/>
          <w:szCs w:val="20"/>
        </w:rPr>
        <w:t>Area Servizi alla Persona e alle Imprese</w:t>
      </w:r>
    </w:p>
    <w:p w:rsidR="000A2966" w:rsidRDefault="000A2966" w:rsidP="00725B3F">
      <w:pPr>
        <w:spacing w:after="120"/>
        <w:jc w:val="right"/>
        <w:rPr>
          <w:rFonts w:ascii="Times New Roman" w:hAnsi="Times New Roman"/>
          <w:sz w:val="20"/>
          <w:szCs w:val="20"/>
        </w:rPr>
      </w:pPr>
      <w:r>
        <w:rPr>
          <w:rFonts w:ascii="Times New Roman" w:hAnsi="Times New Roman"/>
          <w:sz w:val="20"/>
          <w:szCs w:val="20"/>
        </w:rPr>
        <w:t>Servizio Politiche Giovanili e Pedagogiche</w:t>
      </w:r>
    </w:p>
    <w:p w:rsidR="000A2966" w:rsidRDefault="00435BBD" w:rsidP="00725B3F">
      <w:pPr>
        <w:spacing w:after="120"/>
        <w:jc w:val="right"/>
        <w:rPr>
          <w:rFonts w:ascii="Times New Roman" w:hAnsi="Times New Roman"/>
          <w:sz w:val="20"/>
          <w:szCs w:val="20"/>
        </w:rPr>
      </w:pPr>
      <w:hyperlink r:id="rId8" w:history="1">
        <w:r w:rsidR="000A2966" w:rsidRPr="00620151">
          <w:rPr>
            <w:rStyle w:val="Collegamentoipertestuale"/>
            <w:rFonts w:ascii="Times New Roman" w:hAnsi="Times New Roman"/>
            <w:sz w:val="20"/>
            <w:szCs w:val="20"/>
          </w:rPr>
          <w:t>comune.zolapredosa@cert.provincia.bo.it</w:t>
        </w:r>
      </w:hyperlink>
    </w:p>
    <w:p w:rsidR="00E042A3" w:rsidRPr="001A0444" w:rsidRDefault="00E042A3" w:rsidP="006C13C1">
      <w:pPr>
        <w:jc w:val="center"/>
        <w:rPr>
          <w:rFonts w:ascii="Times New Roman" w:hAnsi="Times New Roman"/>
          <w:b/>
          <w:sz w:val="18"/>
          <w:szCs w:val="18"/>
        </w:rPr>
      </w:pPr>
    </w:p>
    <w:p w:rsidR="00E042A3" w:rsidRPr="0040300C" w:rsidRDefault="00E042A3" w:rsidP="006C13C1">
      <w:pPr>
        <w:jc w:val="center"/>
        <w:rPr>
          <w:rFonts w:ascii="Times New Roman" w:hAnsi="Times New Roman"/>
          <w:b/>
        </w:rPr>
      </w:pPr>
      <w:r w:rsidRPr="0040300C">
        <w:rPr>
          <w:rFonts w:ascii="Times New Roman" w:hAnsi="Times New Roman"/>
          <w:b/>
        </w:rPr>
        <w:t xml:space="preserve">DOMANDA </w:t>
      </w:r>
      <w:proofErr w:type="spellStart"/>
      <w:r w:rsidRPr="0040300C">
        <w:rPr>
          <w:rFonts w:ascii="Times New Roman" w:hAnsi="Times New Roman"/>
          <w:b/>
        </w:rPr>
        <w:t>DI</w:t>
      </w:r>
      <w:proofErr w:type="spellEnd"/>
      <w:r w:rsidRPr="0040300C">
        <w:rPr>
          <w:rFonts w:ascii="Times New Roman" w:hAnsi="Times New Roman"/>
          <w:b/>
        </w:rPr>
        <w:t xml:space="preserve"> ACCREDITAMENTO PER SOGGETTI GESTORI DI CENTRI ESTIVI DEL DISTRETTO VALLI DEL RENO, LAVINO E SAMOGGIA</w:t>
      </w:r>
    </w:p>
    <w:p w:rsidR="00E042A3" w:rsidRDefault="00E042A3" w:rsidP="001D2A5D">
      <w:pPr>
        <w:spacing w:after="0"/>
        <w:jc w:val="center"/>
        <w:rPr>
          <w:rFonts w:ascii="Times New Roman" w:hAnsi="Times New Roman"/>
          <w:b/>
        </w:rPr>
      </w:pPr>
      <w:r w:rsidRPr="0040300C">
        <w:rPr>
          <w:rFonts w:ascii="Times New Roman" w:hAnsi="Times New Roman"/>
          <w:b/>
        </w:rPr>
        <w:t>PER L’ADESIONE  AL  “PROGETTO CONCILIAZIONE</w:t>
      </w:r>
      <w:r>
        <w:rPr>
          <w:rFonts w:ascii="Times New Roman" w:hAnsi="Times New Roman"/>
          <w:b/>
        </w:rPr>
        <w:t xml:space="preserve"> VITA-LAVORO</w:t>
      </w:r>
      <w:r w:rsidRPr="0040300C">
        <w:rPr>
          <w:rFonts w:ascii="Times New Roman" w:hAnsi="Times New Roman"/>
          <w:b/>
        </w:rPr>
        <w:t xml:space="preserve">” </w:t>
      </w:r>
      <w:r>
        <w:rPr>
          <w:rFonts w:ascii="Times New Roman" w:hAnsi="Times New Roman"/>
          <w:b/>
        </w:rPr>
        <w:t>PROMOSSO DALLA R</w:t>
      </w:r>
      <w:r w:rsidR="00970042">
        <w:rPr>
          <w:rFonts w:ascii="Times New Roman" w:hAnsi="Times New Roman"/>
          <w:b/>
        </w:rPr>
        <w:t>EGIONE EMILIA-ROMAGNA (DGR n. 598/2022</w:t>
      </w:r>
      <w:r>
        <w:rPr>
          <w:rFonts w:ascii="Times New Roman" w:hAnsi="Times New Roman"/>
          <w:b/>
        </w:rPr>
        <w:t xml:space="preserve">) </w:t>
      </w:r>
      <w:r w:rsidRPr="0040300C">
        <w:rPr>
          <w:rFonts w:ascii="Times New Roman" w:hAnsi="Times New Roman"/>
          <w:b/>
        </w:rPr>
        <w:t>ANNO 20</w:t>
      </w:r>
      <w:r w:rsidR="00970042">
        <w:rPr>
          <w:rFonts w:ascii="Times New Roman" w:hAnsi="Times New Roman"/>
          <w:b/>
        </w:rPr>
        <w:t>22</w:t>
      </w:r>
    </w:p>
    <w:p w:rsidR="00E042A3" w:rsidRDefault="00E042A3" w:rsidP="001A0444">
      <w:pPr>
        <w:jc w:val="center"/>
        <w:rPr>
          <w:rFonts w:ascii="Times New Roman" w:hAnsi="Times New Roman"/>
        </w:rPr>
      </w:pPr>
      <w:r w:rsidRPr="001D2A5D">
        <w:rPr>
          <w:rFonts w:ascii="Times New Roman" w:hAnsi="Times New Roman"/>
        </w:rPr>
        <w:t>(avviso pubblico approvato con determinazione dirigenziale n</w:t>
      </w:r>
      <w:r w:rsidRPr="00367187">
        <w:rPr>
          <w:rFonts w:ascii="Times New Roman" w:hAnsi="Times New Roman"/>
        </w:rPr>
        <w:t>.</w:t>
      </w:r>
      <w:r w:rsidR="0004691E" w:rsidRPr="00367187">
        <w:rPr>
          <w:rFonts w:ascii="Times New Roman" w:hAnsi="Times New Roman"/>
        </w:rPr>
        <w:t xml:space="preserve"> </w:t>
      </w:r>
      <w:r w:rsidR="005B6ED6">
        <w:rPr>
          <w:rFonts w:ascii="Times New Roman" w:hAnsi="Times New Roman"/>
        </w:rPr>
        <w:t>280/2022</w:t>
      </w:r>
      <w:r w:rsidRPr="00367187">
        <w:rPr>
          <w:rFonts w:ascii="Times New Roman" w:hAnsi="Times New Roman"/>
        </w:rPr>
        <w:t>)</w:t>
      </w:r>
      <w:r w:rsidRPr="001D2A5D">
        <w:rPr>
          <w:rFonts w:ascii="Times New Roman" w:hAnsi="Times New Roman"/>
        </w:rPr>
        <w:t xml:space="preserve"> </w:t>
      </w:r>
    </w:p>
    <w:p w:rsidR="00E042A3" w:rsidRDefault="00E042A3" w:rsidP="001A0444">
      <w:pPr>
        <w:jc w:val="center"/>
        <w:rPr>
          <w:rFonts w:ascii="Times New Roman" w:hAnsi="Times New Roman"/>
          <w:sz w:val="18"/>
          <w:szCs w:val="18"/>
        </w:rPr>
      </w:pPr>
    </w:p>
    <w:p w:rsidR="00E042A3" w:rsidRPr="001A0444" w:rsidRDefault="00E042A3" w:rsidP="001A0444">
      <w:pPr>
        <w:jc w:val="center"/>
        <w:rPr>
          <w:rFonts w:ascii="Times New Roman" w:hAnsi="Times New Roman"/>
          <w:sz w:val="18"/>
          <w:szCs w:val="18"/>
        </w:rPr>
      </w:pPr>
    </w:p>
    <w:p w:rsidR="00E042A3" w:rsidRPr="0040300C" w:rsidRDefault="00E042A3" w:rsidP="006C13C1">
      <w:pPr>
        <w:rPr>
          <w:rFonts w:ascii="Times New Roman" w:hAnsi="Times New Roman"/>
        </w:rPr>
      </w:pPr>
      <w:r w:rsidRPr="0040300C">
        <w:rPr>
          <w:rFonts w:ascii="Times New Roman" w:hAnsi="Times New Roman"/>
        </w:rPr>
        <w:t>Il</w:t>
      </w:r>
      <w:r>
        <w:rPr>
          <w:rFonts w:ascii="Times New Roman" w:hAnsi="Times New Roman"/>
        </w:rPr>
        <w:t>/La</w:t>
      </w:r>
      <w:r w:rsidRPr="0040300C">
        <w:rPr>
          <w:rFonts w:ascii="Times New Roman" w:hAnsi="Times New Roman"/>
        </w:rPr>
        <w:t xml:space="preserve"> sottoscritto</w:t>
      </w:r>
      <w:r>
        <w:rPr>
          <w:rFonts w:ascii="Times New Roman" w:hAnsi="Times New Roman"/>
        </w:rPr>
        <w:t>/a  Cognome _________</w:t>
      </w:r>
      <w:r w:rsidRPr="0040300C">
        <w:rPr>
          <w:rFonts w:ascii="Times New Roman" w:hAnsi="Times New Roman"/>
        </w:rPr>
        <w:t>______</w:t>
      </w:r>
      <w:r>
        <w:rPr>
          <w:rFonts w:ascii="Times New Roman" w:hAnsi="Times New Roman"/>
        </w:rPr>
        <w:t>______________Nome ___________</w:t>
      </w:r>
      <w:r w:rsidRPr="0040300C">
        <w:rPr>
          <w:rFonts w:ascii="Times New Roman" w:hAnsi="Times New Roman"/>
        </w:rPr>
        <w:t>_</w:t>
      </w:r>
      <w:r>
        <w:rPr>
          <w:rFonts w:ascii="Times New Roman" w:hAnsi="Times New Roman"/>
        </w:rPr>
        <w:t>_______</w:t>
      </w:r>
      <w:r w:rsidRPr="0040300C">
        <w:rPr>
          <w:rFonts w:ascii="Times New Roman" w:hAnsi="Times New Roman"/>
        </w:rPr>
        <w:t>__________</w:t>
      </w:r>
    </w:p>
    <w:p w:rsidR="00E042A3" w:rsidRDefault="00E042A3" w:rsidP="006C13C1">
      <w:pPr>
        <w:rPr>
          <w:rFonts w:ascii="Times New Roman" w:hAnsi="Times New Roman"/>
        </w:rPr>
      </w:pPr>
      <w:r>
        <w:rPr>
          <w:rFonts w:ascii="Times New Roman" w:hAnsi="Times New Roman"/>
        </w:rPr>
        <w:t>n</w:t>
      </w:r>
      <w:r w:rsidRPr="0040300C">
        <w:rPr>
          <w:rFonts w:ascii="Times New Roman" w:hAnsi="Times New Roman"/>
        </w:rPr>
        <w:t>ato</w:t>
      </w:r>
      <w:r>
        <w:rPr>
          <w:rFonts w:ascii="Times New Roman" w:hAnsi="Times New Roman"/>
        </w:rPr>
        <w:t>/a</w:t>
      </w:r>
      <w:r w:rsidRPr="0040300C">
        <w:rPr>
          <w:rFonts w:ascii="Times New Roman" w:hAnsi="Times New Roman"/>
        </w:rPr>
        <w:t xml:space="preserve"> a _____________________________</w:t>
      </w:r>
      <w:r>
        <w:rPr>
          <w:rFonts w:ascii="Times New Roman" w:hAnsi="Times New Roman"/>
        </w:rPr>
        <w:t>_________</w:t>
      </w:r>
      <w:r w:rsidRPr="0040300C">
        <w:rPr>
          <w:rFonts w:ascii="Times New Roman" w:hAnsi="Times New Roman"/>
        </w:rPr>
        <w:t>___________ il ___________</w:t>
      </w:r>
      <w:r>
        <w:rPr>
          <w:rFonts w:ascii="Times New Roman" w:hAnsi="Times New Roman"/>
        </w:rPr>
        <w:t>_____</w:t>
      </w:r>
      <w:r w:rsidRPr="0040300C">
        <w:rPr>
          <w:rFonts w:ascii="Times New Roman" w:hAnsi="Times New Roman"/>
        </w:rPr>
        <w:t>_____________</w:t>
      </w:r>
      <w:r>
        <w:rPr>
          <w:rFonts w:ascii="Times New Roman" w:hAnsi="Times New Roman"/>
        </w:rPr>
        <w:t xml:space="preserve"> </w:t>
      </w:r>
    </w:p>
    <w:p w:rsidR="00E042A3" w:rsidRDefault="00E042A3" w:rsidP="006C13C1">
      <w:pPr>
        <w:rPr>
          <w:rFonts w:ascii="Times New Roman" w:hAnsi="Times New Roman"/>
        </w:rPr>
      </w:pPr>
      <w:r>
        <w:rPr>
          <w:rFonts w:ascii="Times New Roman" w:hAnsi="Times New Roman"/>
        </w:rPr>
        <w:t>C.F. _________________________________________</w:t>
      </w:r>
    </w:p>
    <w:p w:rsidR="00E042A3" w:rsidRDefault="00E042A3" w:rsidP="001D2A5D">
      <w:pPr>
        <w:rPr>
          <w:rFonts w:ascii="Times New Roman" w:hAnsi="Times New Roman"/>
        </w:rPr>
      </w:pPr>
      <w:r>
        <w:rPr>
          <w:rFonts w:ascii="Times New Roman" w:hAnsi="Times New Roman"/>
        </w:rPr>
        <w:t>residente a _________________________________________________ Prov. ________________________</w:t>
      </w:r>
    </w:p>
    <w:p w:rsidR="00E042A3" w:rsidRDefault="00E042A3" w:rsidP="001D2A5D">
      <w:pPr>
        <w:rPr>
          <w:rFonts w:ascii="Times New Roman" w:hAnsi="Times New Roman"/>
        </w:rPr>
      </w:pPr>
      <w:r>
        <w:rPr>
          <w:rFonts w:ascii="Times New Roman" w:hAnsi="Times New Roman"/>
        </w:rPr>
        <w:t>in Via ______________________________________ n. _____ tel./cell _____________________________</w:t>
      </w:r>
    </w:p>
    <w:p w:rsidR="00E042A3" w:rsidRPr="0040300C" w:rsidRDefault="00E042A3" w:rsidP="001D2A5D">
      <w:pPr>
        <w:rPr>
          <w:rFonts w:ascii="Times New Roman" w:hAnsi="Times New Roman"/>
        </w:rPr>
      </w:pPr>
      <w:r>
        <w:rPr>
          <w:rFonts w:ascii="Times New Roman" w:hAnsi="Times New Roman"/>
        </w:rPr>
        <w:t xml:space="preserve"> e-mail: _________________________________________</w:t>
      </w:r>
    </w:p>
    <w:p w:rsidR="00E042A3" w:rsidRPr="0040300C" w:rsidRDefault="00E042A3" w:rsidP="006C13C1">
      <w:pPr>
        <w:rPr>
          <w:rFonts w:ascii="Times New Roman" w:hAnsi="Times New Roman"/>
        </w:rPr>
      </w:pPr>
      <w:r w:rsidRPr="0040300C">
        <w:rPr>
          <w:rFonts w:ascii="Times New Roman" w:hAnsi="Times New Roman"/>
        </w:rPr>
        <w:t>In qualità di responsabile</w:t>
      </w:r>
      <w:r>
        <w:rPr>
          <w:rFonts w:ascii="Times New Roman" w:hAnsi="Times New Roman"/>
        </w:rPr>
        <w:t>/</w:t>
      </w:r>
      <w:r w:rsidRPr="0040300C">
        <w:rPr>
          <w:rFonts w:ascii="Times New Roman" w:hAnsi="Times New Roman"/>
        </w:rPr>
        <w:t xml:space="preserve">legale rappresentante dell’ente-azienda-associazione </w:t>
      </w:r>
      <w:r>
        <w:rPr>
          <w:rFonts w:ascii="Times New Roman" w:hAnsi="Times New Roman"/>
        </w:rPr>
        <w:t xml:space="preserve">denominata </w:t>
      </w:r>
      <w:r w:rsidRPr="0040300C">
        <w:rPr>
          <w:rFonts w:ascii="Times New Roman" w:hAnsi="Times New Roman"/>
        </w:rPr>
        <w:t>_____________________________________________________</w:t>
      </w:r>
      <w:r>
        <w:rPr>
          <w:rFonts w:ascii="Times New Roman" w:hAnsi="Times New Roman"/>
        </w:rPr>
        <w:t>____________</w:t>
      </w:r>
      <w:r w:rsidRPr="0040300C">
        <w:rPr>
          <w:rFonts w:ascii="Times New Roman" w:hAnsi="Times New Roman"/>
        </w:rPr>
        <w:t>______________________</w:t>
      </w:r>
    </w:p>
    <w:p w:rsidR="00E042A3" w:rsidRPr="0040300C" w:rsidRDefault="00E042A3" w:rsidP="006C13C1">
      <w:pPr>
        <w:rPr>
          <w:rFonts w:ascii="Times New Roman" w:hAnsi="Times New Roman"/>
        </w:rPr>
      </w:pPr>
      <w:r w:rsidRPr="0040300C">
        <w:rPr>
          <w:rFonts w:ascii="Times New Roman" w:hAnsi="Times New Roman"/>
        </w:rPr>
        <w:t>con sede in _______________________________________________________</w:t>
      </w:r>
      <w:r>
        <w:rPr>
          <w:rFonts w:ascii="Times New Roman" w:hAnsi="Times New Roman"/>
        </w:rPr>
        <w:t>_____________</w:t>
      </w:r>
      <w:r w:rsidRPr="0040300C">
        <w:rPr>
          <w:rFonts w:ascii="Times New Roman" w:hAnsi="Times New Roman"/>
        </w:rPr>
        <w:t>__________</w:t>
      </w:r>
    </w:p>
    <w:p w:rsidR="00E042A3" w:rsidRPr="0040300C" w:rsidRDefault="00E042A3" w:rsidP="006C13C1">
      <w:pPr>
        <w:rPr>
          <w:rFonts w:ascii="Times New Roman" w:hAnsi="Times New Roman"/>
        </w:rPr>
      </w:pPr>
      <w:r w:rsidRPr="0040300C">
        <w:rPr>
          <w:rFonts w:ascii="Times New Roman" w:hAnsi="Times New Roman"/>
        </w:rPr>
        <w:t>Via _________________________</w:t>
      </w:r>
      <w:r>
        <w:rPr>
          <w:rFonts w:ascii="Times New Roman" w:hAnsi="Times New Roman"/>
        </w:rPr>
        <w:t>___________________________</w:t>
      </w:r>
      <w:r w:rsidRPr="0040300C">
        <w:rPr>
          <w:rFonts w:ascii="Times New Roman" w:hAnsi="Times New Roman"/>
        </w:rPr>
        <w:t xml:space="preserve">_____________________N° |__|__|__| </w:t>
      </w:r>
    </w:p>
    <w:p w:rsidR="00E042A3" w:rsidRPr="0040300C" w:rsidRDefault="00E042A3" w:rsidP="006C13C1">
      <w:pPr>
        <w:rPr>
          <w:rFonts w:ascii="Times New Roman" w:hAnsi="Times New Roman"/>
        </w:rPr>
      </w:pPr>
      <w:r w:rsidRPr="0040300C">
        <w:rPr>
          <w:rFonts w:ascii="Times New Roman" w:hAnsi="Times New Roman"/>
        </w:rPr>
        <w:t xml:space="preserve">Cap |__|__|__|__|__| tel |__|__|__|__|__|__|__|__|__|__|__|__|__|__|__|__| </w:t>
      </w:r>
    </w:p>
    <w:p w:rsidR="00E042A3" w:rsidRDefault="00E042A3" w:rsidP="006C13C1">
      <w:pPr>
        <w:rPr>
          <w:rFonts w:ascii="Times New Roman" w:hAnsi="Times New Roman"/>
        </w:rPr>
      </w:pPr>
      <w:r w:rsidRPr="0040300C">
        <w:rPr>
          <w:rFonts w:ascii="Times New Roman" w:hAnsi="Times New Roman"/>
        </w:rPr>
        <w:t>e- mail ________________</w:t>
      </w:r>
      <w:r>
        <w:rPr>
          <w:rFonts w:ascii="Times New Roman" w:hAnsi="Times New Roman"/>
        </w:rPr>
        <w:t>_____________________</w:t>
      </w:r>
      <w:r w:rsidRPr="0040300C">
        <w:rPr>
          <w:rFonts w:ascii="Times New Roman" w:hAnsi="Times New Roman"/>
        </w:rPr>
        <w:t>____________________________________________</w:t>
      </w:r>
    </w:p>
    <w:p w:rsidR="00E042A3" w:rsidRPr="0040300C" w:rsidRDefault="00E042A3" w:rsidP="006C13C1">
      <w:pPr>
        <w:rPr>
          <w:rFonts w:ascii="Times New Roman" w:hAnsi="Times New Roman"/>
        </w:rPr>
      </w:pPr>
      <w:r>
        <w:rPr>
          <w:rFonts w:ascii="Times New Roman" w:hAnsi="Times New Roman"/>
        </w:rPr>
        <w:t>PEC ___________________________________________________________________________________</w:t>
      </w:r>
    </w:p>
    <w:p w:rsidR="00E042A3" w:rsidRPr="0040300C" w:rsidRDefault="00E042A3" w:rsidP="006C13C1">
      <w:pPr>
        <w:tabs>
          <w:tab w:val="left" w:pos="7035"/>
        </w:tabs>
        <w:rPr>
          <w:rFonts w:ascii="Times New Roman" w:hAnsi="Times New Roman"/>
        </w:rPr>
      </w:pPr>
      <w:r w:rsidRPr="0040300C">
        <w:rPr>
          <w:rFonts w:ascii="Times New Roman" w:hAnsi="Times New Roman"/>
        </w:rPr>
        <w:t xml:space="preserve">Cod Fis |__|__|__|__|__|__|__|__|__|__|__|__|__|__|__|__| </w:t>
      </w:r>
      <w:r w:rsidRPr="0040300C">
        <w:rPr>
          <w:rFonts w:ascii="Times New Roman" w:hAnsi="Times New Roman"/>
        </w:rPr>
        <w:tab/>
      </w:r>
    </w:p>
    <w:p w:rsidR="00E042A3" w:rsidRPr="0040300C" w:rsidRDefault="00E042A3" w:rsidP="006C13C1">
      <w:pPr>
        <w:rPr>
          <w:rFonts w:ascii="Times New Roman" w:hAnsi="Times New Roman"/>
        </w:rPr>
      </w:pPr>
      <w:r w:rsidRPr="0040300C">
        <w:rPr>
          <w:rFonts w:ascii="Times New Roman" w:hAnsi="Times New Roman"/>
        </w:rPr>
        <w:t>P. IVA |__|__|__|__|__|__|__|__|__|__</w:t>
      </w:r>
      <w:r>
        <w:rPr>
          <w:rFonts w:ascii="Times New Roman" w:hAnsi="Times New Roman"/>
        </w:rPr>
        <w:t>|__|</w:t>
      </w:r>
    </w:p>
    <w:p w:rsidR="00E042A3" w:rsidRPr="0040300C" w:rsidRDefault="00E042A3" w:rsidP="006C13C1">
      <w:pPr>
        <w:rPr>
          <w:rFonts w:ascii="Times New Roman" w:hAnsi="Times New Roman"/>
        </w:rPr>
      </w:pPr>
      <w:r w:rsidRPr="0040300C">
        <w:rPr>
          <w:rFonts w:ascii="Times New Roman" w:hAnsi="Times New Roman"/>
        </w:rPr>
        <w:t xml:space="preserve">cell |__|__|__|__|__|__|__|__|__|__| </w:t>
      </w:r>
    </w:p>
    <w:p w:rsidR="00E042A3" w:rsidRPr="001A0444" w:rsidRDefault="00E042A3" w:rsidP="006C13C1">
      <w:pPr>
        <w:jc w:val="center"/>
        <w:rPr>
          <w:rFonts w:ascii="Times New Roman" w:hAnsi="Times New Roman"/>
          <w:b/>
          <w:sz w:val="18"/>
          <w:szCs w:val="18"/>
        </w:rPr>
      </w:pPr>
    </w:p>
    <w:p w:rsidR="00E042A3" w:rsidRPr="0040300C" w:rsidRDefault="00E042A3" w:rsidP="006C13C1">
      <w:pPr>
        <w:jc w:val="center"/>
        <w:rPr>
          <w:rFonts w:ascii="Times New Roman" w:hAnsi="Times New Roman"/>
          <w:b/>
        </w:rPr>
      </w:pPr>
      <w:r w:rsidRPr="0040300C">
        <w:rPr>
          <w:rFonts w:ascii="Times New Roman" w:hAnsi="Times New Roman"/>
          <w:b/>
        </w:rPr>
        <w:t>C</w:t>
      </w:r>
      <w:r>
        <w:rPr>
          <w:rFonts w:ascii="Times New Roman" w:hAnsi="Times New Roman"/>
          <w:b/>
        </w:rPr>
        <w:t>HIEDE</w:t>
      </w:r>
    </w:p>
    <w:p w:rsidR="00E042A3" w:rsidRPr="003455CF" w:rsidRDefault="00E042A3" w:rsidP="006C13C1">
      <w:pPr>
        <w:jc w:val="both"/>
        <w:rPr>
          <w:rFonts w:ascii="Times New Roman" w:hAnsi="Times New Roman"/>
        </w:rPr>
      </w:pPr>
      <w:r w:rsidRPr="0040300C">
        <w:rPr>
          <w:rFonts w:ascii="Times New Roman" w:hAnsi="Times New Roman"/>
        </w:rPr>
        <w:t xml:space="preserve">di aderire al “Progetto </w:t>
      </w:r>
      <w:r w:rsidR="001C07C5">
        <w:rPr>
          <w:rFonts w:ascii="Times New Roman" w:hAnsi="Times New Roman"/>
        </w:rPr>
        <w:t>c</w:t>
      </w:r>
      <w:r w:rsidRPr="0040300C">
        <w:rPr>
          <w:rFonts w:ascii="Times New Roman" w:hAnsi="Times New Roman"/>
        </w:rPr>
        <w:t>onciliazione</w:t>
      </w:r>
      <w:r w:rsidR="001C07C5">
        <w:rPr>
          <w:rFonts w:ascii="Times New Roman" w:hAnsi="Times New Roman"/>
        </w:rPr>
        <w:t xml:space="preserve"> vita-l</w:t>
      </w:r>
      <w:r>
        <w:rPr>
          <w:rFonts w:ascii="Times New Roman" w:hAnsi="Times New Roman"/>
        </w:rPr>
        <w:t>avoro: sostegno alle famiglie per la frequenza di centri estivi” promosso dalla R</w:t>
      </w:r>
      <w:r w:rsidRPr="0040300C">
        <w:rPr>
          <w:rFonts w:ascii="Times New Roman" w:hAnsi="Times New Roman"/>
        </w:rPr>
        <w:t>egi</w:t>
      </w:r>
      <w:r>
        <w:rPr>
          <w:rFonts w:ascii="Times New Roman" w:hAnsi="Times New Roman"/>
        </w:rPr>
        <w:t xml:space="preserve">one Emilia – Romagna con DGR </w:t>
      </w:r>
      <w:r w:rsidR="00970042">
        <w:rPr>
          <w:rFonts w:ascii="Times New Roman" w:hAnsi="Times New Roman"/>
        </w:rPr>
        <w:t>598/2022</w:t>
      </w:r>
      <w:r>
        <w:rPr>
          <w:rFonts w:ascii="Times New Roman" w:hAnsi="Times New Roman"/>
        </w:rPr>
        <w:t xml:space="preserve"> e rivolto ai bambini/e e ai ragazzi/e nella fascia di età tra i 3 e i 13 anni (nati dal </w:t>
      </w:r>
      <w:r w:rsidR="00970042">
        <w:rPr>
          <w:rFonts w:ascii="Times New Roman" w:hAnsi="Times New Roman"/>
        </w:rPr>
        <w:t>01/01/2009</w:t>
      </w:r>
      <w:r>
        <w:rPr>
          <w:rFonts w:ascii="Times New Roman" w:hAnsi="Times New Roman"/>
        </w:rPr>
        <w:t xml:space="preserve"> al </w:t>
      </w:r>
      <w:r w:rsidR="00970042">
        <w:rPr>
          <w:rFonts w:ascii="Times New Roman" w:hAnsi="Times New Roman"/>
        </w:rPr>
        <w:t>31/12/2019</w:t>
      </w:r>
      <w:r>
        <w:rPr>
          <w:rFonts w:ascii="Times New Roman" w:hAnsi="Times New Roman"/>
        </w:rPr>
        <w:t>) nel periodo di sospensione estiva delle attività scolastiche (giugno/settembre 202</w:t>
      </w:r>
      <w:r w:rsidR="00970042">
        <w:rPr>
          <w:rFonts w:ascii="Times New Roman" w:hAnsi="Times New Roman"/>
        </w:rPr>
        <w:t>2</w:t>
      </w:r>
      <w:r>
        <w:rPr>
          <w:rFonts w:ascii="Times New Roman" w:hAnsi="Times New Roman"/>
        </w:rPr>
        <w:t xml:space="preserve">) in quanto organizzatore di un Centro Estivo rivolto ai bambini/e e ragazzi/e di età </w:t>
      </w:r>
      <w:r w:rsidR="00165DE3">
        <w:rPr>
          <w:rFonts w:ascii="Times New Roman" w:hAnsi="Times New Roman"/>
        </w:rPr>
        <w:t xml:space="preserve">denominato </w:t>
      </w:r>
      <w:r>
        <w:rPr>
          <w:rFonts w:ascii="Times New Roman" w:hAnsi="Times New Roman"/>
        </w:rPr>
        <w:t>____</w:t>
      </w:r>
      <w:r w:rsidR="00165DE3">
        <w:rPr>
          <w:rFonts w:ascii="Times New Roman" w:hAnsi="Times New Roman"/>
        </w:rPr>
        <w:t>___________________</w:t>
      </w:r>
      <w:r>
        <w:rPr>
          <w:rFonts w:ascii="Times New Roman" w:hAnsi="Times New Roman"/>
        </w:rPr>
        <w:t>____________________________________ sito a __________________</w:t>
      </w:r>
      <w:r w:rsidR="00165DE3">
        <w:rPr>
          <w:rFonts w:ascii="Times New Roman" w:hAnsi="Times New Roman"/>
        </w:rPr>
        <w:t>___________________________________________</w:t>
      </w:r>
      <w:r>
        <w:rPr>
          <w:rFonts w:ascii="Times New Roman" w:hAnsi="Times New Roman"/>
        </w:rPr>
        <w:t xml:space="preserve">____________________ in </w:t>
      </w:r>
      <w:r w:rsidRPr="003455CF">
        <w:rPr>
          <w:rFonts w:ascii="Times New Roman" w:hAnsi="Times New Roman"/>
        </w:rPr>
        <w:t>Via __________________________________________________________ n. ___________________.</w:t>
      </w:r>
    </w:p>
    <w:p w:rsidR="003455CF" w:rsidRDefault="003455CF" w:rsidP="003455CF">
      <w:pPr>
        <w:pStyle w:val="Corpodeltesto21"/>
        <w:rPr>
          <w:rFonts w:ascii="Times New Roman" w:hAnsi="Times New Roman" w:cs="Times New Roman"/>
          <w:szCs w:val="22"/>
        </w:rPr>
      </w:pPr>
    </w:p>
    <w:p w:rsidR="003455CF" w:rsidRPr="003455CF" w:rsidRDefault="003455CF" w:rsidP="003455CF">
      <w:pPr>
        <w:pStyle w:val="Corpodeltesto21"/>
        <w:rPr>
          <w:rFonts w:ascii="Times New Roman" w:hAnsi="Times New Roman" w:cs="Times New Roman"/>
          <w:b/>
          <w:szCs w:val="22"/>
        </w:rPr>
      </w:pPr>
      <w:r w:rsidRPr="003455CF">
        <w:rPr>
          <w:rFonts w:ascii="Times New Roman" w:hAnsi="Times New Roman" w:cs="Times New Roman"/>
          <w:szCs w:val="22"/>
        </w:rPr>
        <w:t xml:space="preserve">A tal fine, consapevole delle sanzioni previste per false e mendaci dichiarazioni ai sensi dell’art. 76 del D.P.R. 445/2000 e consapevole, ai sensi dell’articolo 75 del sopra richiamato D.P.R., che qualora da eventuali controlli emerga la non veridicità del contenuto della presente dichiarazione, il dichiarante decade dai benefici eventualmente conseguenti al provvedimento emanato sulla base della dichiarazione non veritiera, </w:t>
      </w:r>
    </w:p>
    <w:p w:rsidR="00E042A3" w:rsidRPr="003455CF" w:rsidRDefault="00E042A3" w:rsidP="0078766A">
      <w:pPr>
        <w:spacing w:after="0" w:line="240" w:lineRule="auto"/>
        <w:jc w:val="both"/>
        <w:rPr>
          <w:rFonts w:ascii="Times New Roman" w:hAnsi="Times New Roman"/>
        </w:rPr>
      </w:pPr>
    </w:p>
    <w:p w:rsidR="00E042A3" w:rsidRPr="003455CF" w:rsidRDefault="00E042A3" w:rsidP="006C13C1">
      <w:pPr>
        <w:jc w:val="center"/>
        <w:rPr>
          <w:rFonts w:ascii="Times New Roman" w:hAnsi="Times New Roman"/>
          <w:b/>
        </w:rPr>
      </w:pPr>
      <w:r w:rsidRPr="003455CF">
        <w:rPr>
          <w:rFonts w:ascii="Times New Roman" w:hAnsi="Times New Roman"/>
          <w:b/>
        </w:rPr>
        <w:t>DICHIARA QUANTO SEGUE</w:t>
      </w:r>
    </w:p>
    <w:p w:rsidR="00E042A3" w:rsidRPr="0040300C" w:rsidRDefault="00E042A3" w:rsidP="0078766A">
      <w:pPr>
        <w:spacing w:after="0" w:line="240" w:lineRule="auto"/>
        <w:jc w:val="center"/>
        <w:rPr>
          <w:rFonts w:ascii="Times New Roman" w:hAnsi="Times New Roman"/>
        </w:rPr>
      </w:pPr>
    </w:p>
    <w:p w:rsidR="00E042A3" w:rsidRPr="003750ED" w:rsidRDefault="00E042A3"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 xml:space="preserve">di aver preso visione dell’avviso pubblico approvato dal Comune di </w:t>
      </w:r>
      <w:r w:rsidR="000A2966">
        <w:rPr>
          <w:rFonts w:ascii="Times New Roman" w:hAnsi="Times New Roman"/>
          <w:sz w:val="22"/>
          <w:szCs w:val="22"/>
        </w:rPr>
        <w:t xml:space="preserve">Zola </w:t>
      </w:r>
      <w:proofErr w:type="spellStart"/>
      <w:r w:rsidR="000A2966">
        <w:rPr>
          <w:rFonts w:ascii="Times New Roman" w:hAnsi="Times New Roman"/>
          <w:sz w:val="22"/>
          <w:szCs w:val="22"/>
        </w:rPr>
        <w:t>Predosa</w:t>
      </w:r>
      <w:proofErr w:type="spellEnd"/>
      <w:r w:rsidRPr="003750ED">
        <w:rPr>
          <w:rFonts w:ascii="Times New Roman" w:hAnsi="Times New Roman"/>
          <w:sz w:val="22"/>
          <w:szCs w:val="22"/>
        </w:rPr>
        <w:t xml:space="preserve"> con determinazione dirigenziale n.</w:t>
      </w:r>
      <w:r w:rsidR="0004691E" w:rsidRPr="003750ED">
        <w:rPr>
          <w:rFonts w:ascii="Times New Roman" w:hAnsi="Times New Roman"/>
          <w:sz w:val="22"/>
          <w:szCs w:val="22"/>
        </w:rPr>
        <w:t xml:space="preserve"> </w:t>
      </w:r>
      <w:r w:rsidR="005B6ED6">
        <w:rPr>
          <w:rFonts w:ascii="Times New Roman" w:hAnsi="Times New Roman"/>
          <w:sz w:val="22"/>
          <w:szCs w:val="22"/>
        </w:rPr>
        <w:t xml:space="preserve">280/2022 </w:t>
      </w:r>
      <w:r w:rsidRPr="003750ED">
        <w:rPr>
          <w:rFonts w:ascii="Times New Roman" w:hAnsi="Times New Roman"/>
          <w:sz w:val="22"/>
          <w:szCs w:val="22"/>
        </w:rPr>
        <w:t xml:space="preserve"> e del contenuto del “Progetto conciliazione vita-lavoro” di cui alla deliberazione </w:t>
      </w:r>
      <w:r w:rsidR="00970042" w:rsidRPr="003750ED">
        <w:rPr>
          <w:rFonts w:ascii="Times New Roman" w:hAnsi="Times New Roman"/>
          <w:sz w:val="22"/>
          <w:szCs w:val="22"/>
        </w:rPr>
        <w:t>di Giunta regionale n. 59</w:t>
      </w:r>
      <w:r w:rsidRPr="003750ED">
        <w:rPr>
          <w:rFonts w:ascii="Times New Roman" w:hAnsi="Times New Roman"/>
          <w:sz w:val="22"/>
          <w:szCs w:val="22"/>
        </w:rPr>
        <w:t xml:space="preserve">8 del </w:t>
      </w:r>
      <w:r w:rsidR="00970042" w:rsidRPr="003750ED">
        <w:rPr>
          <w:rFonts w:ascii="Times New Roman" w:hAnsi="Times New Roman"/>
          <w:sz w:val="22"/>
          <w:szCs w:val="22"/>
        </w:rPr>
        <w:t>21</w:t>
      </w:r>
      <w:r w:rsidR="00C90DBE" w:rsidRPr="003750ED">
        <w:rPr>
          <w:rFonts w:ascii="Times New Roman" w:hAnsi="Times New Roman"/>
          <w:sz w:val="22"/>
          <w:szCs w:val="22"/>
        </w:rPr>
        <w:t>/04</w:t>
      </w:r>
      <w:r w:rsidRPr="003750ED">
        <w:rPr>
          <w:rFonts w:ascii="Times New Roman" w:hAnsi="Times New Roman"/>
          <w:sz w:val="22"/>
          <w:szCs w:val="22"/>
        </w:rPr>
        <w:t>/202</w:t>
      </w:r>
      <w:r w:rsidR="00970042" w:rsidRPr="003750ED">
        <w:rPr>
          <w:rFonts w:ascii="Times New Roman" w:hAnsi="Times New Roman"/>
          <w:sz w:val="22"/>
          <w:szCs w:val="22"/>
        </w:rPr>
        <w:t>2</w:t>
      </w:r>
      <w:r w:rsidRPr="003750ED">
        <w:rPr>
          <w:rFonts w:ascii="Times New Roman" w:hAnsi="Times New Roman"/>
          <w:sz w:val="22"/>
          <w:szCs w:val="22"/>
        </w:rPr>
        <w:t>;</w:t>
      </w:r>
    </w:p>
    <w:p w:rsidR="00E042A3" w:rsidRPr="003750ED" w:rsidRDefault="00E042A3"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 xml:space="preserve">di essere intenzionato ad organizzare uno o più centri estivi con sede nel territorio del Comune di </w:t>
      </w:r>
      <w:r w:rsidR="000A2966">
        <w:rPr>
          <w:rFonts w:ascii="Times New Roman" w:hAnsi="Times New Roman"/>
          <w:sz w:val="22"/>
          <w:szCs w:val="22"/>
        </w:rPr>
        <w:t xml:space="preserve">Zola </w:t>
      </w:r>
      <w:proofErr w:type="spellStart"/>
      <w:r w:rsidR="000A2966">
        <w:rPr>
          <w:rFonts w:ascii="Times New Roman" w:hAnsi="Times New Roman"/>
          <w:sz w:val="22"/>
          <w:szCs w:val="22"/>
        </w:rPr>
        <w:t>Predosa</w:t>
      </w:r>
      <w:proofErr w:type="spellEnd"/>
      <w:r w:rsidR="000A2966">
        <w:rPr>
          <w:rFonts w:ascii="Times New Roman" w:hAnsi="Times New Roman"/>
          <w:sz w:val="22"/>
          <w:szCs w:val="22"/>
        </w:rPr>
        <w:t>;</w:t>
      </w:r>
    </w:p>
    <w:p w:rsidR="00E042A3" w:rsidRPr="003750ED" w:rsidRDefault="00E042A3"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 xml:space="preserve">di </w:t>
      </w:r>
      <w:r w:rsidR="001C07C5" w:rsidRPr="003750ED">
        <w:rPr>
          <w:rFonts w:ascii="Times New Roman" w:hAnsi="Times New Roman"/>
          <w:sz w:val="22"/>
          <w:szCs w:val="22"/>
        </w:rPr>
        <w:t xml:space="preserve">garantire il possesso dei requisiti previsti dalla </w:t>
      </w:r>
      <w:r w:rsidR="001C07C5" w:rsidRPr="003750ED">
        <w:rPr>
          <w:rFonts w:ascii="Times New Roman" w:eastAsia="Calibri" w:hAnsi="Times New Roman"/>
          <w:sz w:val="22"/>
          <w:szCs w:val="22"/>
        </w:rPr>
        <w:t xml:space="preserve">"Direttiva per organizzazione e svolgimento dei soggiorni di vacanza </w:t>
      </w:r>
      <w:proofErr w:type="spellStart"/>
      <w:r w:rsidR="001C07C5" w:rsidRPr="003750ED">
        <w:rPr>
          <w:rFonts w:ascii="Times New Roman" w:eastAsia="Calibri" w:hAnsi="Times New Roman"/>
          <w:sz w:val="22"/>
          <w:szCs w:val="22"/>
        </w:rPr>
        <w:t>socioeducativi</w:t>
      </w:r>
      <w:proofErr w:type="spellEnd"/>
      <w:r w:rsidR="001C07C5" w:rsidRPr="003750ED">
        <w:rPr>
          <w:rFonts w:ascii="Times New Roman" w:eastAsia="Calibri" w:hAnsi="Times New Roman"/>
          <w:sz w:val="22"/>
          <w:szCs w:val="22"/>
        </w:rPr>
        <w:t xml:space="preserve"> in struttura e dei centri estivi, ai sensi della </w:t>
      </w:r>
      <w:proofErr w:type="spellStart"/>
      <w:r w:rsidR="001C07C5" w:rsidRPr="003750ED">
        <w:rPr>
          <w:rFonts w:ascii="Times New Roman" w:eastAsia="Calibri" w:hAnsi="Times New Roman"/>
          <w:sz w:val="22"/>
          <w:szCs w:val="22"/>
        </w:rPr>
        <w:t>L.R.</w:t>
      </w:r>
      <w:proofErr w:type="spellEnd"/>
      <w:r w:rsidR="001C07C5" w:rsidRPr="003750ED">
        <w:rPr>
          <w:rFonts w:ascii="Times New Roman" w:eastAsia="Calibri" w:hAnsi="Times New Roman"/>
          <w:sz w:val="22"/>
          <w:szCs w:val="22"/>
        </w:rPr>
        <w:t xml:space="preserve"> n. 14/08, art. 14 e </w:t>
      </w:r>
      <w:proofErr w:type="spellStart"/>
      <w:r w:rsidR="001C07C5" w:rsidRPr="003750ED">
        <w:rPr>
          <w:rFonts w:ascii="Times New Roman" w:eastAsia="Calibri" w:hAnsi="Times New Roman"/>
          <w:sz w:val="22"/>
          <w:szCs w:val="22"/>
        </w:rPr>
        <w:t>ss.mm.ii.</w:t>
      </w:r>
      <w:proofErr w:type="spellEnd"/>
      <w:r w:rsidR="001C07C5" w:rsidRPr="003750ED">
        <w:rPr>
          <w:rFonts w:ascii="Times New Roman" w:eastAsia="Calibri" w:hAnsi="Times New Roman"/>
          <w:sz w:val="22"/>
          <w:szCs w:val="22"/>
        </w:rPr>
        <w:t>”, approvata con deliberazione di Giunta regionale n. 247/2018 e modificata con deliberazione di Giunta regionale n. 469/2019</w:t>
      </w:r>
      <w:r w:rsidRPr="003750ED">
        <w:rPr>
          <w:rFonts w:ascii="Times New Roman" w:hAnsi="Times New Roman"/>
          <w:sz w:val="22"/>
          <w:szCs w:val="22"/>
        </w:rPr>
        <w:t>;</w:t>
      </w:r>
    </w:p>
    <w:p w:rsidR="00666761" w:rsidRPr="003750ED" w:rsidRDefault="00666761"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di garantire i seguenti requisiti minimi aggiuntivi previsti dalla deliberazione di Giunta regionale n. 598 del 21/04/2022:</w:t>
      </w:r>
    </w:p>
    <w:p w:rsidR="00666761" w:rsidRPr="003750ED" w:rsidRDefault="00666761" w:rsidP="003750ED">
      <w:pPr>
        <w:pStyle w:val="Paragrafoelenco"/>
        <w:numPr>
          <w:ilvl w:val="0"/>
          <w:numId w:val="30"/>
        </w:numPr>
        <w:spacing w:after="120"/>
        <w:rPr>
          <w:rFonts w:ascii="Times New Roman" w:hAnsi="Times New Roman"/>
          <w:sz w:val="22"/>
          <w:szCs w:val="22"/>
        </w:rPr>
      </w:pPr>
      <w:r w:rsidRPr="003750ED">
        <w:rPr>
          <w:rFonts w:ascii="Times New Roman" w:hAnsi="Times New Roman"/>
          <w:sz w:val="22"/>
          <w:szCs w:val="22"/>
        </w:rPr>
        <w:t>accoglienza</w:t>
      </w:r>
      <w:r w:rsidRPr="003750ED">
        <w:rPr>
          <w:rFonts w:ascii="Times New Roman" w:hAnsi="Times New Roman"/>
          <w:bCs/>
          <w:iCs/>
          <w:sz w:val="22"/>
          <w:szCs w:val="22"/>
        </w:rPr>
        <w:t xml:space="preserve"> di tutti i/le bambini/e e ragazzi/e richiedenti, fino ad esaurimento dei posti disponibili, senza discriminazioni di accesso se non esclusivamente determinate dalla necessità di garantire la continuità didattica</w:t>
      </w:r>
      <w:r w:rsidRPr="003750ED">
        <w:rPr>
          <w:rFonts w:ascii="Times New Roman" w:hAnsi="Times New Roman"/>
          <w:sz w:val="22"/>
          <w:szCs w:val="22"/>
        </w:rPr>
        <w:t>;</w:t>
      </w:r>
    </w:p>
    <w:p w:rsidR="00666761" w:rsidRPr="003750ED" w:rsidRDefault="00666761" w:rsidP="003750ED">
      <w:pPr>
        <w:pStyle w:val="Paragrafoelenco"/>
        <w:numPr>
          <w:ilvl w:val="0"/>
          <w:numId w:val="30"/>
        </w:numPr>
        <w:spacing w:after="120"/>
        <w:rPr>
          <w:rFonts w:ascii="Times New Roman" w:hAnsi="Times New Roman"/>
          <w:sz w:val="22"/>
          <w:szCs w:val="22"/>
        </w:rPr>
      </w:pPr>
      <w:r w:rsidRPr="003750ED">
        <w:rPr>
          <w:rFonts w:ascii="Times New Roman" w:hAnsi="Times New Roman"/>
          <w:sz w:val="22"/>
          <w:szCs w:val="22"/>
        </w:rPr>
        <w:t xml:space="preserve">accoglienza </w:t>
      </w:r>
      <w:r w:rsidRPr="003750ED">
        <w:rPr>
          <w:rFonts w:ascii="Times New Roman" w:hAnsi="Times New Roman"/>
          <w:bCs/>
          <w:iCs/>
          <w:sz w:val="22"/>
          <w:szCs w:val="22"/>
        </w:rPr>
        <w:t>dei/</w:t>
      </w:r>
      <w:proofErr w:type="spellStart"/>
      <w:r w:rsidRPr="003750ED">
        <w:rPr>
          <w:rFonts w:ascii="Times New Roman" w:hAnsi="Times New Roman"/>
          <w:bCs/>
          <w:iCs/>
          <w:sz w:val="22"/>
          <w:szCs w:val="22"/>
        </w:rPr>
        <w:t>lle</w:t>
      </w:r>
      <w:proofErr w:type="spellEnd"/>
      <w:r w:rsidRPr="003750ED">
        <w:rPr>
          <w:rFonts w:ascii="Times New Roman" w:hAnsi="Times New Roman"/>
          <w:bCs/>
          <w:iCs/>
          <w:sz w:val="22"/>
          <w:szCs w:val="22"/>
        </w:rPr>
        <w:t xml:space="preserve"> bambini/e con disabilità certificata ai sensi della Legge 104/92 e </w:t>
      </w:r>
      <w:proofErr w:type="spellStart"/>
      <w:r w:rsidRPr="003750ED">
        <w:rPr>
          <w:rFonts w:ascii="Times New Roman" w:hAnsi="Times New Roman"/>
          <w:bCs/>
          <w:iCs/>
          <w:sz w:val="22"/>
          <w:szCs w:val="22"/>
        </w:rPr>
        <w:t>ss.mm.</w:t>
      </w:r>
      <w:proofErr w:type="spellEnd"/>
      <w:r w:rsidRPr="003750ED">
        <w:rPr>
          <w:rFonts w:ascii="Times New Roman" w:hAnsi="Times New Roman"/>
          <w:bCs/>
          <w:iCs/>
          <w:sz w:val="22"/>
          <w:szCs w:val="22"/>
        </w:rPr>
        <w:t xml:space="preserve"> previo accordo con il Comune di residenza finalizzato a garantire le appropriate modalità di intervento e di sostegno</w:t>
      </w:r>
      <w:r w:rsidRPr="003750ED">
        <w:rPr>
          <w:rFonts w:ascii="Times New Roman" w:hAnsi="Times New Roman"/>
          <w:sz w:val="22"/>
          <w:szCs w:val="22"/>
        </w:rPr>
        <w:t>;</w:t>
      </w:r>
    </w:p>
    <w:p w:rsidR="00666761" w:rsidRPr="003750ED" w:rsidRDefault="00666761" w:rsidP="003750ED">
      <w:pPr>
        <w:pStyle w:val="Paragrafoelenco"/>
        <w:numPr>
          <w:ilvl w:val="0"/>
          <w:numId w:val="30"/>
        </w:numPr>
        <w:spacing w:after="120"/>
        <w:rPr>
          <w:rFonts w:ascii="Times New Roman" w:hAnsi="Times New Roman"/>
          <w:sz w:val="22"/>
          <w:szCs w:val="22"/>
        </w:rPr>
      </w:pPr>
      <w:r w:rsidRPr="003750ED">
        <w:rPr>
          <w:rFonts w:ascii="Times New Roman" w:hAnsi="Times New Roman"/>
          <w:sz w:val="22"/>
          <w:szCs w:val="22"/>
        </w:rPr>
        <w:t xml:space="preserve">di disporre </w:t>
      </w:r>
      <w:r w:rsidRPr="003750ED">
        <w:rPr>
          <w:rFonts w:ascii="Times New Roman" w:hAnsi="Times New Roman"/>
          <w:bCs/>
          <w:iCs/>
          <w:sz w:val="22"/>
          <w:szCs w:val="22"/>
        </w:rPr>
        <w:t>e rendere pubblico e accessibile alle famiglie un progetto educativo e di organizzazione del servizio che espliciti le finalità, le attività, l’organizzazione degli spazi, l’articolazione della giornata, il personale coinvolto (orari e turnazione);</w:t>
      </w:r>
    </w:p>
    <w:p w:rsidR="00666761" w:rsidRPr="003750ED" w:rsidRDefault="00666761" w:rsidP="003750ED">
      <w:pPr>
        <w:pStyle w:val="Paragrafoelenco"/>
        <w:numPr>
          <w:ilvl w:val="0"/>
          <w:numId w:val="30"/>
        </w:numPr>
        <w:spacing w:after="120"/>
        <w:rPr>
          <w:rFonts w:ascii="Times New Roman" w:hAnsi="Times New Roman"/>
          <w:sz w:val="22"/>
          <w:szCs w:val="22"/>
        </w:rPr>
      </w:pPr>
      <w:r w:rsidRPr="003750ED">
        <w:rPr>
          <w:rFonts w:ascii="Times New Roman" w:hAnsi="Times New Roman"/>
          <w:bCs/>
          <w:iCs/>
          <w:sz w:val="22"/>
          <w:szCs w:val="22"/>
        </w:rPr>
        <w:t xml:space="preserve">di garantire </w:t>
      </w:r>
      <w:r w:rsidR="00D52322" w:rsidRPr="003750ED">
        <w:rPr>
          <w:rFonts w:ascii="Times New Roman" w:hAnsi="Times New Roman"/>
          <w:bCs/>
          <w:iCs/>
          <w:sz w:val="22"/>
          <w:szCs w:val="22"/>
        </w:rPr>
        <w:t>la fruizione di diete speciali per le esigenze dei/</w:t>
      </w:r>
      <w:proofErr w:type="spellStart"/>
      <w:r w:rsidR="00D52322" w:rsidRPr="003750ED">
        <w:rPr>
          <w:rFonts w:ascii="Times New Roman" w:hAnsi="Times New Roman"/>
          <w:bCs/>
          <w:iCs/>
          <w:sz w:val="22"/>
          <w:szCs w:val="22"/>
        </w:rPr>
        <w:t>lle</w:t>
      </w:r>
      <w:proofErr w:type="spellEnd"/>
      <w:r w:rsidR="00D52322" w:rsidRPr="003750ED">
        <w:rPr>
          <w:rFonts w:ascii="Times New Roman" w:hAnsi="Times New Roman"/>
          <w:bCs/>
          <w:iCs/>
          <w:sz w:val="22"/>
          <w:szCs w:val="22"/>
        </w:rPr>
        <w:t xml:space="preserve"> bambini/e e dei/</w:t>
      </w:r>
      <w:proofErr w:type="spellStart"/>
      <w:r w:rsidR="00D52322" w:rsidRPr="003750ED">
        <w:rPr>
          <w:rFonts w:ascii="Times New Roman" w:hAnsi="Times New Roman"/>
          <w:bCs/>
          <w:iCs/>
          <w:sz w:val="22"/>
          <w:szCs w:val="22"/>
        </w:rPr>
        <w:t>lle</w:t>
      </w:r>
      <w:proofErr w:type="spellEnd"/>
      <w:r w:rsidR="00D52322" w:rsidRPr="003750ED">
        <w:rPr>
          <w:rFonts w:ascii="Times New Roman" w:hAnsi="Times New Roman"/>
          <w:bCs/>
          <w:iCs/>
          <w:sz w:val="22"/>
          <w:szCs w:val="22"/>
        </w:rPr>
        <w:t xml:space="preserve"> ragazzi/e accolti nei casi sia prevista la somministrazione del pasto</w:t>
      </w:r>
      <w:r w:rsidRPr="003750ED">
        <w:rPr>
          <w:rFonts w:ascii="Times New Roman" w:hAnsi="Times New Roman"/>
          <w:bCs/>
          <w:iCs/>
          <w:sz w:val="22"/>
          <w:szCs w:val="22"/>
        </w:rPr>
        <w:t>;</w:t>
      </w:r>
    </w:p>
    <w:p w:rsidR="00D52322" w:rsidRPr="003750ED" w:rsidRDefault="00D52322"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 xml:space="preserve">di applicare le seguenti rette settimanali e la seguente </w:t>
      </w:r>
      <w:proofErr w:type="spellStart"/>
      <w:r w:rsidRPr="003750ED">
        <w:rPr>
          <w:rFonts w:ascii="Times New Roman" w:hAnsi="Times New Roman"/>
          <w:sz w:val="22"/>
          <w:szCs w:val="22"/>
        </w:rPr>
        <w:t>scontistica</w:t>
      </w:r>
      <w:proofErr w:type="spellEnd"/>
      <w:r w:rsidRPr="003750ED">
        <w:rPr>
          <w:rFonts w:ascii="Times New Roman" w:hAnsi="Times New Roman"/>
          <w:sz w:val="22"/>
          <w:szCs w:val="22"/>
        </w:rPr>
        <w:t xml:space="preserve"> (indicare eventuali quote aggiuntive non comprese nella retta di frequenza/iscrizione per pasti, gite, tesseramenti, prolungamento orario  </w:t>
      </w:r>
      <w:proofErr w:type="spellStart"/>
      <w:r w:rsidRPr="003750ED">
        <w:rPr>
          <w:rFonts w:ascii="Times New Roman" w:hAnsi="Times New Roman"/>
          <w:sz w:val="22"/>
          <w:szCs w:val="22"/>
        </w:rPr>
        <w:t>etc</w:t>
      </w:r>
      <w:proofErr w:type="spellEnd"/>
      <w:r w:rsidRPr="003750ED">
        <w:rPr>
          <w:rFonts w:ascii="Times New Roman" w:hAnsi="Times New Roman"/>
          <w:sz w:val="22"/>
          <w:szCs w:val="22"/>
        </w:rPr>
        <w:t xml:space="preserve">..), dettagliando gli importi in base alle modalità di frequenza (part </w:t>
      </w:r>
      <w:proofErr w:type="spellStart"/>
      <w:r w:rsidRPr="003750ED">
        <w:rPr>
          <w:rFonts w:ascii="Times New Roman" w:hAnsi="Times New Roman"/>
          <w:sz w:val="22"/>
          <w:szCs w:val="22"/>
        </w:rPr>
        <w:t>time</w:t>
      </w:r>
      <w:proofErr w:type="spellEnd"/>
      <w:r w:rsidRPr="003750ED">
        <w:rPr>
          <w:rFonts w:ascii="Times New Roman" w:hAnsi="Times New Roman"/>
          <w:sz w:val="22"/>
          <w:szCs w:val="22"/>
        </w:rPr>
        <w:t>, tempo pieno…):</w:t>
      </w:r>
    </w:p>
    <w:p w:rsidR="00D52322" w:rsidRPr="003750ED" w:rsidRDefault="00D52322" w:rsidP="003750ED">
      <w:pPr>
        <w:pStyle w:val="Paragrafoelenco"/>
        <w:numPr>
          <w:ilvl w:val="0"/>
          <w:numId w:val="31"/>
        </w:numPr>
        <w:spacing w:after="120"/>
        <w:rPr>
          <w:rFonts w:ascii="Times New Roman" w:hAnsi="Times New Roman"/>
          <w:sz w:val="22"/>
          <w:szCs w:val="22"/>
        </w:rPr>
      </w:pPr>
      <w:r w:rsidRPr="003750ED">
        <w:rPr>
          <w:rFonts w:ascii="Times New Roman" w:hAnsi="Times New Roman"/>
          <w:sz w:val="22"/>
          <w:szCs w:val="22"/>
        </w:rPr>
        <w:t>_____________________________________________</w:t>
      </w:r>
      <w:r w:rsidR="003750ED">
        <w:rPr>
          <w:rFonts w:ascii="Times New Roman" w:hAnsi="Times New Roman"/>
          <w:sz w:val="22"/>
          <w:szCs w:val="22"/>
        </w:rPr>
        <w:t>_____________________________</w:t>
      </w:r>
    </w:p>
    <w:p w:rsidR="00D52322" w:rsidRPr="003750ED" w:rsidRDefault="00D52322" w:rsidP="003750ED">
      <w:pPr>
        <w:pStyle w:val="Paragrafoelenco"/>
        <w:numPr>
          <w:ilvl w:val="0"/>
          <w:numId w:val="31"/>
        </w:numPr>
        <w:spacing w:after="120"/>
        <w:rPr>
          <w:rFonts w:ascii="Times New Roman" w:hAnsi="Times New Roman"/>
          <w:sz w:val="22"/>
          <w:szCs w:val="22"/>
        </w:rPr>
      </w:pPr>
      <w:r w:rsidRPr="003750ED">
        <w:rPr>
          <w:rFonts w:ascii="Times New Roman" w:hAnsi="Times New Roman"/>
          <w:sz w:val="22"/>
          <w:szCs w:val="22"/>
        </w:rPr>
        <w:t>_____________________________________________</w:t>
      </w:r>
      <w:r w:rsidR="003750ED">
        <w:rPr>
          <w:rFonts w:ascii="Times New Roman" w:hAnsi="Times New Roman"/>
          <w:sz w:val="22"/>
          <w:szCs w:val="22"/>
        </w:rPr>
        <w:t>_____________________________</w:t>
      </w:r>
    </w:p>
    <w:p w:rsidR="00D52322" w:rsidRPr="003750ED" w:rsidRDefault="00D52322" w:rsidP="003750ED">
      <w:pPr>
        <w:pStyle w:val="Paragrafoelenco"/>
        <w:numPr>
          <w:ilvl w:val="0"/>
          <w:numId w:val="31"/>
        </w:numPr>
        <w:spacing w:after="120"/>
        <w:rPr>
          <w:rFonts w:ascii="Times New Roman" w:hAnsi="Times New Roman"/>
          <w:sz w:val="22"/>
          <w:szCs w:val="22"/>
        </w:rPr>
      </w:pPr>
      <w:r w:rsidRPr="003750ED">
        <w:rPr>
          <w:rFonts w:ascii="Times New Roman" w:hAnsi="Times New Roman"/>
          <w:sz w:val="22"/>
          <w:szCs w:val="22"/>
        </w:rPr>
        <w:t>_____________________________________________</w:t>
      </w:r>
      <w:r w:rsidR="003750ED">
        <w:rPr>
          <w:rFonts w:ascii="Times New Roman" w:hAnsi="Times New Roman"/>
          <w:sz w:val="22"/>
          <w:szCs w:val="22"/>
        </w:rPr>
        <w:t>_____________________________</w:t>
      </w:r>
    </w:p>
    <w:p w:rsidR="00D52322" w:rsidRPr="003750ED" w:rsidRDefault="00D52322" w:rsidP="003750ED">
      <w:pPr>
        <w:pStyle w:val="Paragrafoelenco"/>
        <w:numPr>
          <w:ilvl w:val="0"/>
          <w:numId w:val="31"/>
        </w:numPr>
        <w:spacing w:after="120"/>
        <w:rPr>
          <w:rFonts w:ascii="Times New Roman" w:hAnsi="Times New Roman"/>
          <w:sz w:val="22"/>
          <w:szCs w:val="22"/>
        </w:rPr>
      </w:pPr>
      <w:r w:rsidRPr="003750ED">
        <w:rPr>
          <w:rFonts w:ascii="Times New Roman" w:hAnsi="Times New Roman"/>
          <w:sz w:val="22"/>
          <w:szCs w:val="22"/>
        </w:rPr>
        <w:t>_____________________________________________</w:t>
      </w:r>
      <w:r w:rsidR="003750ED">
        <w:rPr>
          <w:rFonts w:ascii="Times New Roman" w:hAnsi="Times New Roman"/>
          <w:sz w:val="22"/>
          <w:szCs w:val="22"/>
        </w:rPr>
        <w:t>_____________________________</w:t>
      </w:r>
    </w:p>
    <w:p w:rsidR="00D52322" w:rsidRPr="003750ED" w:rsidRDefault="00D52322" w:rsidP="003750ED">
      <w:pPr>
        <w:pStyle w:val="Paragrafoelenco"/>
        <w:numPr>
          <w:ilvl w:val="0"/>
          <w:numId w:val="31"/>
        </w:numPr>
        <w:spacing w:after="120"/>
        <w:rPr>
          <w:rFonts w:ascii="Times New Roman" w:hAnsi="Times New Roman"/>
          <w:sz w:val="22"/>
          <w:szCs w:val="22"/>
        </w:rPr>
      </w:pPr>
      <w:r w:rsidRPr="003750ED">
        <w:rPr>
          <w:rFonts w:ascii="Times New Roman" w:hAnsi="Times New Roman"/>
          <w:sz w:val="22"/>
          <w:szCs w:val="22"/>
        </w:rPr>
        <w:lastRenderedPageBreak/>
        <w:t>_____________________________________________</w:t>
      </w:r>
      <w:r w:rsidR="003750ED">
        <w:rPr>
          <w:rFonts w:ascii="Times New Roman" w:hAnsi="Times New Roman"/>
          <w:sz w:val="22"/>
          <w:szCs w:val="22"/>
        </w:rPr>
        <w:t>_____________________________</w:t>
      </w:r>
    </w:p>
    <w:p w:rsidR="00D52322" w:rsidRPr="003750ED" w:rsidRDefault="00D52322" w:rsidP="003750ED">
      <w:pPr>
        <w:pStyle w:val="Paragrafoelenco"/>
        <w:numPr>
          <w:ilvl w:val="0"/>
          <w:numId w:val="31"/>
        </w:numPr>
        <w:spacing w:after="120"/>
        <w:rPr>
          <w:rFonts w:ascii="Times New Roman" w:hAnsi="Times New Roman"/>
          <w:sz w:val="22"/>
          <w:szCs w:val="22"/>
        </w:rPr>
      </w:pPr>
      <w:r w:rsidRPr="003750ED">
        <w:rPr>
          <w:rFonts w:ascii="Times New Roman" w:hAnsi="Times New Roman"/>
          <w:sz w:val="22"/>
          <w:szCs w:val="22"/>
        </w:rPr>
        <w:t>_____________________________________________</w:t>
      </w:r>
      <w:r w:rsidR="003750ED">
        <w:rPr>
          <w:rFonts w:ascii="Times New Roman" w:hAnsi="Times New Roman"/>
          <w:sz w:val="22"/>
          <w:szCs w:val="22"/>
        </w:rPr>
        <w:t>_____________________________</w:t>
      </w:r>
    </w:p>
    <w:p w:rsidR="00D52322" w:rsidRPr="003750ED" w:rsidRDefault="00D52322" w:rsidP="003750ED">
      <w:pPr>
        <w:pStyle w:val="Paragrafoelenco"/>
        <w:numPr>
          <w:ilvl w:val="0"/>
          <w:numId w:val="31"/>
        </w:numPr>
        <w:spacing w:after="120"/>
        <w:rPr>
          <w:rFonts w:ascii="Times New Roman" w:hAnsi="Times New Roman"/>
        </w:rPr>
      </w:pPr>
      <w:r w:rsidRPr="003750ED">
        <w:rPr>
          <w:rFonts w:ascii="Times New Roman" w:hAnsi="Times New Roman"/>
          <w:sz w:val="22"/>
          <w:szCs w:val="22"/>
        </w:rPr>
        <w:t>__________________________________________________________________________</w:t>
      </w:r>
    </w:p>
    <w:p w:rsidR="00D52322" w:rsidRPr="003750ED" w:rsidRDefault="00D52322" w:rsidP="00D52322">
      <w:pPr>
        <w:spacing w:after="120" w:line="240" w:lineRule="auto"/>
        <w:ind w:left="1080"/>
        <w:jc w:val="both"/>
        <w:rPr>
          <w:rFonts w:ascii="Times New Roman" w:hAnsi="Times New Roman"/>
        </w:rPr>
      </w:pPr>
    </w:p>
    <w:p w:rsidR="00D52322" w:rsidRPr="003750ED" w:rsidRDefault="00D52322"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di impegnarsi ad adottare adeguati sistemi e strumenti di attestazione delle presenze dei bambini nonché appropriata documentazione a dimostrazione delle tariffe corrisposte dalle famiglie beneficiarie;</w:t>
      </w:r>
    </w:p>
    <w:p w:rsidR="00D52322" w:rsidRPr="003750ED" w:rsidRDefault="00D52322"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 xml:space="preserve">di impegnarsi a rendicontare, a richiesta secondo le modalità individuate dal Comune Capofila del Distretto Reno, Lavino e </w:t>
      </w:r>
      <w:proofErr w:type="spellStart"/>
      <w:r w:rsidRPr="003750ED">
        <w:rPr>
          <w:rFonts w:ascii="Times New Roman" w:hAnsi="Times New Roman"/>
          <w:sz w:val="22"/>
          <w:szCs w:val="22"/>
        </w:rPr>
        <w:t>Samoggia</w:t>
      </w:r>
      <w:proofErr w:type="spellEnd"/>
      <w:r w:rsidRPr="003750ED">
        <w:rPr>
          <w:rFonts w:ascii="Times New Roman" w:hAnsi="Times New Roman"/>
          <w:sz w:val="22"/>
          <w:szCs w:val="22"/>
        </w:rPr>
        <w:t xml:space="preserve"> (Comune di Casalecchio di Reno) e in particolare al termine delle attività del centro estivo, il numero effettivo di settimane di frequenza e la spesa sostenuta dalle famiglie assegnatarie dei contributi, sulla base dei nominativi presenti negli elenchi trasmessi dall’Ente Capofila. Lo scambio dei dati personali tra l’Ente Capofila e i soggetti gestori avverrà in base alle vigenti normative sulla privacy e si rende necessario ai fini dell’erogazione dei contributi alle famiglie che ne risulteranno assegnatarie a seguito dell’apposito bando che verrà emanato dal Comune Capofila (Comune di Casalecchio di Reno);</w:t>
      </w:r>
    </w:p>
    <w:p w:rsidR="003750ED" w:rsidRPr="003750ED" w:rsidRDefault="003750ED"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di essere consapevole che il “Progetto conciliazione vita-lavoro” e i relativi contributi sono destinati esclusivamente ai bambini di età compresa tra i 3 e i 13 anni (nati dal 01/01/2009 al 31/12/2019) e ai bambini/e e ragazzi/e con disabilità certificata ai sensi della Legge 104/1992 fino a 17 anni (nati dal 01/01/2005 al 31/12/2019</w:t>
      </w:r>
      <w:r>
        <w:rPr>
          <w:rFonts w:ascii="Times New Roman" w:hAnsi="Times New Roman"/>
          <w:sz w:val="22"/>
          <w:szCs w:val="22"/>
        </w:rPr>
        <w:t>);</w:t>
      </w:r>
    </w:p>
    <w:p w:rsidR="003750ED" w:rsidRPr="003750ED" w:rsidRDefault="003750ED"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di impegnarsi ad adottare le misure di contenimento per il contrasto dell’epidemia Covid-19 in vigore e quelle che potranno eventualmente esse</w:t>
      </w:r>
      <w:r>
        <w:rPr>
          <w:rFonts w:ascii="Times New Roman" w:hAnsi="Times New Roman"/>
          <w:sz w:val="22"/>
          <w:szCs w:val="22"/>
        </w:rPr>
        <w:t>re disposte a livello nazionale;</w:t>
      </w:r>
    </w:p>
    <w:p w:rsidR="003750ED" w:rsidRPr="003750ED" w:rsidRDefault="003750ED"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di non trovarsi in stato fallimentare o di liquidazione o di concordato;</w:t>
      </w:r>
    </w:p>
    <w:p w:rsidR="003750ED" w:rsidRPr="003750ED" w:rsidRDefault="003750ED"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 xml:space="preserve">di essere in regola con gli obblighi relativi al pagamento di contributi previdenziali ed assistenziali a favore dei lavoratori, al pagamento delle imposte e tasse; </w:t>
      </w:r>
    </w:p>
    <w:p w:rsidR="003750ED" w:rsidRPr="003750ED" w:rsidRDefault="003750ED"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 xml:space="preserve">di non essersi resi colpevoli di false dichiarazioni; </w:t>
      </w:r>
    </w:p>
    <w:p w:rsidR="003750ED" w:rsidRPr="003750ED" w:rsidRDefault="003750ED"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di non essere sottoposto a misure di prevenzione previste dalla vigente normativa antimafia, e non avere procedimenti in corso per la loro applicazione;</w:t>
      </w:r>
    </w:p>
    <w:p w:rsidR="003750ED" w:rsidRPr="003750ED" w:rsidRDefault="003750ED"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di non aver riportato condanne penali o di avere procedimenti penali in corso per delitti contro l’economia pubblica, l’industria, e il commercio ecc.</w:t>
      </w:r>
      <w:r>
        <w:rPr>
          <w:rFonts w:ascii="Times New Roman" w:hAnsi="Times New Roman"/>
          <w:sz w:val="22"/>
          <w:szCs w:val="22"/>
        </w:rPr>
        <w:t>;</w:t>
      </w:r>
    </w:p>
    <w:p w:rsidR="003750ED" w:rsidRPr="003750ED" w:rsidRDefault="003750ED" w:rsidP="003750ED">
      <w:pPr>
        <w:pStyle w:val="Paragrafoelenco"/>
        <w:numPr>
          <w:ilvl w:val="0"/>
          <w:numId w:val="29"/>
        </w:numPr>
        <w:spacing w:after="120"/>
        <w:rPr>
          <w:rFonts w:ascii="Times New Roman" w:hAnsi="Times New Roman"/>
          <w:sz w:val="22"/>
          <w:szCs w:val="22"/>
        </w:rPr>
      </w:pPr>
      <w:r w:rsidRPr="003750ED">
        <w:rPr>
          <w:rFonts w:ascii="Times New Roman" w:hAnsi="Times New Roman"/>
          <w:sz w:val="22"/>
          <w:szCs w:val="22"/>
        </w:rPr>
        <w:t>di aver preso conoscenza dell’allegato documento relativo a “Informativa per il trattamento dei dati personali ai sensi dell’art 13 del Regolamento Europeo n. 679/2016”.</w:t>
      </w:r>
    </w:p>
    <w:p w:rsidR="003750ED" w:rsidRDefault="003750ED" w:rsidP="00666761">
      <w:pPr>
        <w:spacing w:after="120" w:line="240" w:lineRule="auto"/>
        <w:ind w:left="720"/>
        <w:jc w:val="both"/>
        <w:rPr>
          <w:rFonts w:ascii="Times New Roman" w:hAnsi="Times New Roman"/>
        </w:rPr>
      </w:pPr>
    </w:p>
    <w:p w:rsidR="003750ED" w:rsidRPr="003750ED" w:rsidRDefault="003750ED" w:rsidP="003750ED">
      <w:pPr>
        <w:jc w:val="center"/>
        <w:rPr>
          <w:rFonts w:ascii="Times New Roman" w:hAnsi="Times New Roman"/>
          <w:b/>
        </w:rPr>
      </w:pPr>
      <w:r w:rsidRPr="003455CF">
        <w:rPr>
          <w:rFonts w:ascii="Times New Roman" w:hAnsi="Times New Roman"/>
          <w:b/>
        </w:rPr>
        <w:t xml:space="preserve">DICHIARA </w:t>
      </w:r>
      <w:r>
        <w:rPr>
          <w:rFonts w:ascii="Times New Roman" w:hAnsi="Times New Roman"/>
          <w:b/>
        </w:rPr>
        <w:t>INOLTRE</w:t>
      </w:r>
    </w:p>
    <w:p w:rsidR="001C07C5" w:rsidRPr="00666761" w:rsidRDefault="00435BBD" w:rsidP="00666761">
      <w:pPr>
        <w:spacing w:after="120" w:line="240" w:lineRule="auto"/>
        <w:ind w:left="720"/>
        <w:jc w:val="both"/>
        <w:rPr>
          <w:rFonts w:ascii="Times New Roman" w:hAnsi="Times New Roman"/>
        </w:rPr>
      </w:pPr>
      <w:r>
        <w:rPr>
          <w:rFonts w:ascii="Times New Roman" w:hAnsi="Times New Roman"/>
          <w:noProof/>
          <w:lang w:eastAsia="it-IT"/>
        </w:rPr>
        <w:pict>
          <v:roundrect id="_x0000_s1026" style="position:absolute;left:0;text-align:left;margin-left:17.55pt;margin-top:4.2pt;width:14.25pt;height:9.9pt;z-index:251659264" arcsize="10923f"/>
        </w:pict>
      </w:r>
      <w:r w:rsidR="001C07C5" w:rsidRPr="00666761">
        <w:rPr>
          <w:rFonts w:ascii="Times New Roman" w:hAnsi="Times New Roman"/>
        </w:rPr>
        <w:t>d</w:t>
      </w:r>
      <w:r w:rsidR="00970042" w:rsidRPr="00666761">
        <w:rPr>
          <w:rFonts w:ascii="Times New Roman" w:hAnsi="Times New Roman"/>
        </w:rPr>
        <w:t xml:space="preserve">i aver </w:t>
      </w:r>
      <w:r w:rsidR="001C07C5" w:rsidRPr="00666761">
        <w:rPr>
          <w:rFonts w:ascii="Times New Roman" w:hAnsi="Times New Roman"/>
        </w:rPr>
        <w:t>presentato la Segnalazione Certificata di Inizio Attività (SCIA) tramite l’apposito portale regionale di Accesso Unitario in data _____</w:t>
      </w:r>
      <w:r w:rsidR="00666761" w:rsidRPr="00666761">
        <w:rPr>
          <w:rFonts w:ascii="Times New Roman" w:hAnsi="Times New Roman"/>
        </w:rPr>
        <w:t>______</w:t>
      </w:r>
      <w:r w:rsidR="001C07C5" w:rsidRPr="00666761">
        <w:rPr>
          <w:rFonts w:ascii="Times New Roman" w:hAnsi="Times New Roman"/>
        </w:rPr>
        <w:t xml:space="preserve">____ con </w:t>
      </w:r>
      <w:proofErr w:type="spellStart"/>
      <w:r w:rsidR="001C07C5" w:rsidRPr="00666761">
        <w:rPr>
          <w:rFonts w:ascii="Times New Roman" w:hAnsi="Times New Roman"/>
        </w:rPr>
        <w:t>Prot</w:t>
      </w:r>
      <w:proofErr w:type="spellEnd"/>
      <w:r w:rsidR="001C07C5" w:rsidRPr="00666761">
        <w:rPr>
          <w:rFonts w:ascii="Times New Roman" w:hAnsi="Times New Roman"/>
        </w:rPr>
        <w:t>. n. ___</w:t>
      </w:r>
      <w:r w:rsidR="00666761" w:rsidRPr="00666761">
        <w:rPr>
          <w:rFonts w:ascii="Times New Roman" w:hAnsi="Times New Roman"/>
        </w:rPr>
        <w:t>________</w:t>
      </w:r>
      <w:r w:rsidR="001C07C5" w:rsidRPr="00666761">
        <w:rPr>
          <w:rFonts w:ascii="Times New Roman" w:hAnsi="Times New Roman"/>
        </w:rPr>
        <w:t>____</w:t>
      </w:r>
    </w:p>
    <w:p w:rsidR="001C07C5" w:rsidRPr="00666761" w:rsidRDefault="00970042" w:rsidP="00666761">
      <w:pPr>
        <w:pStyle w:val="Paragrafoelenco"/>
        <w:spacing w:after="120"/>
        <w:ind w:left="720"/>
        <w:rPr>
          <w:rFonts w:ascii="Times New Roman" w:hAnsi="Times New Roman"/>
          <w:sz w:val="22"/>
          <w:szCs w:val="22"/>
        </w:rPr>
      </w:pPr>
      <w:r w:rsidRPr="00666761">
        <w:rPr>
          <w:rFonts w:ascii="Times New Roman" w:hAnsi="Times New Roman"/>
          <w:sz w:val="22"/>
          <w:szCs w:val="22"/>
        </w:rPr>
        <w:t xml:space="preserve">ovvero </w:t>
      </w:r>
    </w:p>
    <w:p w:rsidR="001C07C5" w:rsidRPr="00666761" w:rsidRDefault="00435BBD" w:rsidP="00666761">
      <w:pPr>
        <w:pStyle w:val="Paragrafoelenco"/>
        <w:spacing w:after="120"/>
        <w:ind w:left="720"/>
        <w:rPr>
          <w:rFonts w:ascii="Times New Roman" w:hAnsi="Times New Roman"/>
          <w:sz w:val="22"/>
          <w:szCs w:val="22"/>
        </w:rPr>
      </w:pPr>
      <w:r w:rsidRPr="00435BBD">
        <w:rPr>
          <w:noProof/>
          <w:sz w:val="22"/>
          <w:szCs w:val="22"/>
        </w:rPr>
        <w:pict>
          <v:roundrect id="_x0000_s1027" style="position:absolute;left:0;text-align:left;margin-left:17.55pt;margin-top:2.25pt;width:14.25pt;height:9.9pt;z-index:251660288" arcsize="10923f"/>
        </w:pict>
      </w:r>
      <w:r w:rsidR="001C07C5" w:rsidRPr="00666761">
        <w:rPr>
          <w:rFonts w:ascii="Times New Roman" w:hAnsi="Times New Roman"/>
          <w:sz w:val="22"/>
          <w:szCs w:val="22"/>
        </w:rPr>
        <w:t xml:space="preserve">di impegnarsi entro l’avvio del Centro estivi a presentare la Segnalazione Certificata di Inizio Attività (SCIA) tramite l’apposito portale regionale di Accesso Unitario </w:t>
      </w:r>
    </w:p>
    <w:p w:rsidR="001C07C5" w:rsidRPr="00666761" w:rsidRDefault="001C07C5" w:rsidP="00666761">
      <w:pPr>
        <w:pStyle w:val="Paragrafoelenco"/>
        <w:spacing w:after="120"/>
        <w:ind w:left="720"/>
        <w:rPr>
          <w:rFonts w:ascii="Times New Roman" w:hAnsi="Times New Roman"/>
          <w:sz w:val="22"/>
          <w:szCs w:val="22"/>
        </w:rPr>
      </w:pPr>
      <w:r w:rsidRPr="00666761">
        <w:rPr>
          <w:rFonts w:ascii="Times New Roman" w:hAnsi="Times New Roman"/>
          <w:sz w:val="22"/>
          <w:szCs w:val="22"/>
        </w:rPr>
        <w:t>ovvero</w:t>
      </w:r>
    </w:p>
    <w:p w:rsidR="00666761" w:rsidRPr="00666761" w:rsidRDefault="00435BBD" w:rsidP="00666761">
      <w:pPr>
        <w:pStyle w:val="Paragrafoelenco"/>
        <w:spacing w:after="120"/>
        <w:ind w:left="720"/>
        <w:rPr>
          <w:rFonts w:ascii="Times New Roman" w:hAnsi="Times New Roman"/>
          <w:sz w:val="22"/>
          <w:szCs w:val="22"/>
        </w:rPr>
      </w:pPr>
      <w:r w:rsidRPr="00435BBD">
        <w:rPr>
          <w:noProof/>
          <w:sz w:val="22"/>
          <w:szCs w:val="22"/>
        </w:rPr>
        <w:pict>
          <v:roundrect id="_x0000_s1028" style="position:absolute;left:0;text-align:left;margin-left:17.55pt;margin-top:1.8pt;width:14.25pt;height:9.9pt;z-index:251661312" arcsize="10923f"/>
        </w:pict>
      </w:r>
      <w:r w:rsidR="00666761" w:rsidRPr="00666761">
        <w:rPr>
          <w:rFonts w:ascii="Times New Roman" w:hAnsi="Times New Roman"/>
          <w:sz w:val="22"/>
          <w:szCs w:val="22"/>
        </w:rPr>
        <w:t xml:space="preserve">di non essere tenuto, essendo un’istituzione scolastica paritaria, alla presentazione della Segnalazione Certificata di Inizio Attività (SCIA) </w:t>
      </w:r>
    </w:p>
    <w:p w:rsidR="00E042A3" w:rsidRDefault="00E042A3" w:rsidP="006C13C1">
      <w:pPr>
        <w:jc w:val="both"/>
        <w:rPr>
          <w:rFonts w:ascii="Times New Roman" w:hAnsi="Times New Roman"/>
        </w:rPr>
      </w:pPr>
    </w:p>
    <w:p w:rsidR="00E042A3" w:rsidRPr="00080E2D" w:rsidRDefault="00E042A3" w:rsidP="006C13C1">
      <w:pPr>
        <w:jc w:val="both"/>
        <w:rPr>
          <w:rFonts w:ascii="Times New Roman" w:hAnsi="Times New Roman"/>
        </w:rPr>
      </w:pPr>
    </w:p>
    <w:p w:rsidR="00F008C1" w:rsidRDefault="00F008C1" w:rsidP="00984746">
      <w:pPr>
        <w:spacing w:after="120" w:line="240" w:lineRule="auto"/>
        <w:jc w:val="both"/>
        <w:rPr>
          <w:rFonts w:ascii="Times New Roman" w:hAnsi="Times New Roman"/>
        </w:rPr>
      </w:pPr>
    </w:p>
    <w:p w:rsidR="00E042A3" w:rsidRPr="0040300C" w:rsidRDefault="00E042A3" w:rsidP="00984746">
      <w:pPr>
        <w:spacing w:after="120" w:line="240" w:lineRule="auto"/>
        <w:jc w:val="both"/>
        <w:rPr>
          <w:rFonts w:ascii="Times New Roman" w:hAnsi="Times New Roman"/>
        </w:rPr>
      </w:pPr>
      <w:r w:rsidRPr="0040300C">
        <w:rPr>
          <w:rFonts w:ascii="Times New Roman" w:hAnsi="Times New Roman"/>
        </w:rPr>
        <w:lastRenderedPageBreak/>
        <w:t>Allega alla presente:</w:t>
      </w:r>
    </w:p>
    <w:p w:rsidR="00E042A3" w:rsidRPr="0040300C" w:rsidRDefault="00E042A3" w:rsidP="00984746">
      <w:pPr>
        <w:numPr>
          <w:ilvl w:val="0"/>
          <w:numId w:val="5"/>
        </w:numPr>
        <w:spacing w:after="120" w:line="240" w:lineRule="auto"/>
        <w:jc w:val="both"/>
        <w:rPr>
          <w:rFonts w:ascii="Times New Roman" w:hAnsi="Times New Roman"/>
        </w:rPr>
      </w:pPr>
      <w:r>
        <w:rPr>
          <w:rFonts w:ascii="Times New Roman" w:hAnsi="Times New Roman"/>
        </w:rPr>
        <w:t>Fotocopia</w:t>
      </w:r>
      <w:r w:rsidRPr="0040300C">
        <w:rPr>
          <w:rFonts w:ascii="Times New Roman" w:hAnsi="Times New Roman"/>
        </w:rPr>
        <w:t xml:space="preserve"> del proprio documento di riconoscimento in </w:t>
      </w:r>
      <w:r>
        <w:rPr>
          <w:rFonts w:ascii="Times New Roman" w:hAnsi="Times New Roman"/>
        </w:rPr>
        <w:t>corso di validità</w:t>
      </w:r>
      <w:r w:rsidRPr="0040300C">
        <w:rPr>
          <w:rFonts w:ascii="Times New Roman" w:hAnsi="Times New Roman"/>
        </w:rPr>
        <w:t xml:space="preserve">; </w:t>
      </w:r>
    </w:p>
    <w:p w:rsidR="00E042A3" w:rsidRDefault="00E042A3" w:rsidP="00984746">
      <w:pPr>
        <w:numPr>
          <w:ilvl w:val="0"/>
          <w:numId w:val="5"/>
        </w:numPr>
        <w:spacing w:after="120" w:line="240" w:lineRule="auto"/>
        <w:jc w:val="both"/>
        <w:rPr>
          <w:rFonts w:ascii="Times New Roman" w:hAnsi="Times New Roman"/>
        </w:rPr>
      </w:pPr>
      <w:r>
        <w:rPr>
          <w:rFonts w:ascii="Times New Roman" w:hAnsi="Times New Roman"/>
        </w:rPr>
        <w:t xml:space="preserve">Progetto </w:t>
      </w:r>
      <w:r w:rsidR="003750ED" w:rsidRPr="00CF4CF3">
        <w:rPr>
          <w:rFonts w:ascii="Times New Roman" w:hAnsi="Times New Roman"/>
          <w:sz w:val="24"/>
          <w:szCs w:val="24"/>
        </w:rPr>
        <w:t xml:space="preserve">educativo e di organizzazione </w:t>
      </w:r>
      <w:r w:rsidR="003750ED">
        <w:rPr>
          <w:rFonts w:ascii="Times New Roman" w:hAnsi="Times New Roman"/>
          <w:bCs/>
          <w:iCs/>
          <w:sz w:val="24"/>
          <w:szCs w:val="24"/>
          <w:lang w:eastAsia="it-IT"/>
        </w:rPr>
        <w:t xml:space="preserve">del servizio che espliciti </w:t>
      </w:r>
      <w:r w:rsidR="003750ED" w:rsidRPr="003F4268">
        <w:rPr>
          <w:rFonts w:ascii="Times New Roman" w:hAnsi="Times New Roman"/>
          <w:bCs/>
          <w:iCs/>
          <w:sz w:val="24"/>
          <w:szCs w:val="24"/>
          <w:lang w:eastAsia="it-IT"/>
        </w:rPr>
        <w:t>le finalità, le attività, l’</w:t>
      </w:r>
      <w:r w:rsidR="003750ED">
        <w:rPr>
          <w:rFonts w:ascii="Times New Roman" w:hAnsi="Times New Roman"/>
          <w:bCs/>
          <w:iCs/>
          <w:sz w:val="24"/>
          <w:szCs w:val="24"/>
          <w:lang w:eastAsia="it-IT"/>
        </w:rPr>
        <w:t xml:space="preserve">organizzazione degli spazi, </w:t>
      </w:r>
      <w:r w:rsidR="003750ED" w:rsidRPr="003F4268">
        <w:rPr>
          <w:rFonts w:ascii="Times New Roman" w:hAnsi="Times New Roman"/>
          <w:bCs/>
          <w:iCs/>
          <w:sz w:val="24"/>
          <w:szCs w:val="24"/>
          <w:lang w:eastAsia="it-IT"/>
        </w:rPr>
        <w:t xml:space="preserve">l’articolazione della giornata, il personale </w:t>
      </w:r>
      <w:r w:rsidR="003750ED">
        <w:rPr>
          <w:rFonts w:ascii="Times New Roman" w:hAnsi="Times New Roman"/>
          <w:bCs/>
          <w:iCs/>
          <w:sz w:val="24"/>
          <w:szCs w:val="24"/>
          <w:lang w:eastAsia="it-IT"/>
        </w:rPr>
        <w:t>coinvolto</w:t>
      </w:r>
      <w:r w:rsidR="003750ED" w:rsidRPr="003F4268">
        <w:rPr>
          <w:rFonts w:ascii="Times New Roman" w:hAnsi="Times New Roman"/>
          <w:bCs/>
          <w:iCs/>
          <w:sz w:val="24"/>
          <w:szCs w:val="24"/>
          <w:lang w:eastAsia="it-IT"/>
        </w:rPr>
        <w:t xml:space="preserve"> </w:t>
      </w:r>
      <w:r w:rsidR="003750ED" w:rsidRPr="00CF4CF3">
        <w:rPr>
          <w:rFonts w:ascii="Times New Roman" w:hAnsi="Times New Roman"/>
          <w:sz w:val="24"/>
          <w:szCs w:val="24"/>
        </w:rPr>
        <w:t>e le modalità di accoglienz</w:t>
      </w:r>
      <w:r w:rsidR="003750ED">
        <w:rPr>
          <w:rFonts w:ascii="Times New Roman" w:hAnsi="Times New Roman"/>
          <w:sz w:val="24"/>
          <w:szCs w:val="24"/>
        </w:rPr>
        <w:t>a di eventuali bambini disabili.</w:t>
      </w:r>
      <w:r>
        <w:rPr>
          <w:rFonts w:ascii="Times New Roman" w:hAnsi="Times New Roman"/>
        </w:rPr>
        <w:t>;</w:t>
      </w:r>
    </w:p>
    <w:p w:rsidR="00E042A3" w:rsidRDefault="00E042A3" w:rsidP="00984746">
      <w:pPr>
        <w:spacing w:after="120" w:line="240" w:lineRule="auto"/>
        <w:jc w:val="both"/>
        <w:rPr>
          <w:rFonts w:ascii="Times New Roman" w:hAnsi="Times New Roman"/>
        </w:rPr>
      </w:pPr>
    </w:p>
    <w:p w:rsidR="00E042A3" w:rsidRPr="0040300C" w:rsidRDefault="00E042A3" w:rsidP="00984746">
      <w:pPr>
        <w:spacing w:after="120" w:line="240" w:lineRule="auto"/>
        <w:jc w:val="both"/>
        <w:rPr>
          <w:rFonts w:ascii="Times New Roman" w:hAnsi="Times New Roman"/>
        </w:rPr>
      </w:pPr>
      <w:r>
        <w:rPr>
          <w:rFonts w:ascii="Times New Roman" w:hAnsi="Times New Roman"/>
        </w:rPr>
        <w:t>Letto, confermato e sottoscritto</w:t>
      </w:r>
    </w:p>
    <w:p w:rsidR="00E042A3" w:rsidRPr="0040300C" w:rsidRDefault="00E042A3" w:rsidP="00984746">
      <w:pPr>
        <w:spacing w:after="120" w:line="240" w:lineRule="auto"/>
        <w:jc w:val="both"/>
        <w:rPr>
          <w:rFonts w:ascii="Times New Roman" w:hAnsi="Times New Roman"/>
        </w:rPr>
      </w:pPr>
    </w:p>
    <w:p w:rsidR="00E042A3" w:rsidRDefault="00E042A3" w:rsidP="006C13C1">
      <w:pPr>
        <w:jc w:val="both"/>
        <w:rPr>
          <w:rFonts w:ascii="Times New Roman" w:hAnsi="Times New Roman"/>
        </w:rPr>
      </w:pPr>
      <w:r w:rsidRPr="0040300C">
        <w:rPr>
          <w:rFonts w:ascii="Times New Roman" w:hAnsi="Times New Roman"/>
        </w:rPr>
        <w:t>Luogo e data ___</w:t>
      </w:r>
      <w:r>
        <w:rPr>
          <w:rFonts w:ascii="Times New Roman" w:hAnsi="Times New Roman"/>
        </w:rPr>
        <w:t>_______________</w:t>
      </w:r>
      <w:r w:rsidRPr="0040300C">
        <w:rPr>
          <w:rFonts w:ascii="Times New Roman" w:hAnsi="Times New Roman"/>
        </w:rPr>
        <w:t xml:space="preserve">______   </w:t>
      </w:r>
    </w:p>
    <w:p w:rsidR="00E042A3" w:rsidRDefault="00E042A3" w:rsidP="006C13C1">
      <w:pPr>
        <w:jc w:val="both"/>
        <w:rPr>
          <w:rFonts w:ascii="Times New Roman" w:hAnsi="Times New Roman"/>
        </w:rPr>
      </w:pPr>
      <w:r w:rsidRPr="0040300C">
        <w:rPr>
          <w:rFonts w:ascii="Times New Roman" w:hAnsi="Times New Roman"/>
        </w:rPr>
        <w:t xml:space="preserve">          </w:t>
      </w:r>
      <w:r>
        <w:rPr>
          <w:rFonts w:ascii="Times New Roman" w:hAnsi="Times New Roman"/>
        </w:rPr>
        <w:t xml:space="preserve">       </w:t>
      </w:r>
      <w:r w:rsidRPr="0040300C">
        <w:rPr>
          <w:rFonts w:ascii="Times New Roman" w:hAnsi="Times New Roman"/>
        </w:rPr>
        <w:t xml:space="preserve">      </w:t>
      </w:r>
    </w:p>
    <w:p w:rsidR="00E042A3" w:rsidRPr="0040300C" w:rsidRDefault="00E042A3" w:rsidP="00D2413E">
      <w:pPr>
        <w:jc w:val="right"/>
        <w:rPr>
          <w:rFonts w:ascii="Times New Roman" w:hAnsi="Times New Roman"/>
        </w:rPr>
      </w:pPr>
      <w:r w:rsidRPr="0040300C">
        <w:rPr>
          <w:rFonts w:ascii="Times New Roman" w:hAnsi="Times New Roman"/>
        </w:rPr>
        <w:t>Firma leggibile ______</w:t>
      </w:r>
      <w:r>
        <w:rPr>
          <w:rFonts w:ascii="Times New Roman" w:hAnsi="Times New Roman"/>
        </w:rPr>
        <w:t>_________________</w:t>
      </w:r>
      <w:r w:rsidRPr="0040300C">
        <w:rPr>
          <w:rFonts w:ascii="Times New Roman" w:hAnsi="Times New Roman"/>
        </w:rPr>
        <w:t xml:space="preserve">______________________ </w:t>
      </w:r>
    </w:p>
    <w:p w:rsidR="00E042A3" w:rsidRDefault="00E042A3" w:rsidP="000F0621">
      <w:pPr>
        <w:autoSpaceDE w:val="0"/>
        <w:autoSpaceDN w:val="0"/>
        <w:adjustRightInd w:val="0"/>
        <w:spacing w:after="0" w:line="240" w:lineRule="auto"/>
        <w:rPr>
          <w:rFonts w:ascii="Times New Roman" w:hAnsi="Times New Roman"/>
        </w:rPr>
      </w:pPr>
    </w:p>
    <w:p w:rsidR="003455CF" w:rsidRDefault="003455CF" w:rsidP="000F0621">
      <w:pPr>
        <w:autoSpaceDE w:val="0"/>
        <w:autoSpaceDN w:val="0"/>
        <w:adjustRightInd w:val="0"/>
        <w:spacing w:after="0" w:line="240" w:lineRule="auto"/>
        <w:rPr>
          <w:rFonts w:ascii="Times New Roman" w:hAnsi="Times New Roman"/>
        </w:rPr>
      </w:pPr>
    </w:p>
    <w:p w:rsidR="00E042A3" w:rsidRDefault="00E042A3" w:rsidP="000F0621">
      <w:pPr>
        <w:autoSpaceDE w:val="0"/>
        <w:autoSpaceDN w:val="0"/>
        <w:adjustRightInd w:val="0"/>
        <w:spacing w:after="0" w:line="240" w:lineRule="auto"/>
        <w:rPr>
          <w:rFonts w:ascii="Times New Roman" w:hAnsi="Times New Roman"/>
        </w:rPr>
      </w:pPr>
    </w:p>
    <w:p w:rsidR="00E042A3" w:rsidRDefault="00E042A3" w:rsidP="00D2413E">
      <w:pPr>
        <w:autoSpaceDE w:val="0"/>
        <w:autoSpaceDN w:val="0"/>
        <w:adjustRightInd w:val="0"/>
        <w:spacing w:after="0" w:line="240" w:lineRule="auto"/>
        <w:jc w:val="center"/>
        <w:rPr>
          <w:rFonts w:ascii="Times New Roman" w:hAnsi="Times New Roman"/>
          <w:b/>
          <w:bCs/>
          <w:sz w:val="24"/>
          <w:szCs w:val="24"/>
          <w:lang w:eastAsia="it-IT"/>
        </w:rPr>
      </w:pPr>
      <w:r>
        <w:rPr>
          <w:rFonts w:ascii="Times New Roman" w:hAnsi="Times New Roman"/>
          <w:b/>
          <w:bCs/>
          <w:sz w:val="24"/>
          <w:szCs w:val="24"/>
          <w:lang w:eastAsia="it-IT"/>
        </w:rPr>
        <w:t>INFORMATIVA SUL TRATTAMENTO DEI DATI PERSONALI</w:t>
      </w:r>
    </w:p>
    <w:p w:rsidR="00E042A3" w:rsidRDefault="00E042A3" w:rsidP="00D2413E">
      <w:pPr>
        <w:autoSpaceDE w:val="0"/>
        <w:autoSpaceDN w:val="0"/>
        <w:adjustRightInd w:val="0"/>
        <w:spacing w:after="0" w:line="240" w:lineRule="auto"/>
        <w:jc w:val="center"/>
        <w:rPr>
          <w:rFonts w:ascii="Times New Roman" w:hAnsi="Times New Roman"/>
          <w:b/>
          <w:bCs/>
          <w:sz w:val="20"/>
          <w:szCs w:val="20"/>
          <w:lang w:eastAsia="it-IT"/>
        </w:rPr>
      </w:pPr>
      <w:r>
        <w:rPr>
          <w:rFonts w:ascii="Times New Roman" w:hAnsi="Times New Roman"/>
          <w:b/>
          <w:bCs/>
          <w:sz w:val="20"/>
          <w:szCs w:val="20"/>
          <w:lang w:eastAsia="it-IT"/>
        </w:rPr>
        <w:t>AI SENSI DELL’ART. 13 DEL REGOLAMENTO GENERALE SULLA PROTEZIONE DEI DATI</w:t>
      </w:r>
    </w:p>
    <w:p w:rsidR="00E042A3" w:rsidRDefault="00E042A3" w:rsidP="00D2413E">
      <w:pPr>
        <w:jc w:val="center"/>
        <w:rPr>
          <w:rFonts w:ascii="Times New Roman" w:hAnsi="Times New Roman"/>
          <w:b/>
          <w:bCs/>
          <w:sz w:val="20"/>
          <w:szCs w:val="20"/>
          <w:lang w:eastAsia="it-IT"/>
        </w:rPr>
      </w:pPr>
      <w:r>
        <w:rPr>
          <w:rFonts w:ascii="Times New Roman" w:hAnsi="Times New Roman"/>
          <w:b/>
          <w:bCs/>
          <w:sz w:val="20"/>
          <w:szCs w:val="20"/>
          <w:lang w:eastAsia="it-IT"/>
        </w:rPr>
        <w:t>(Reg.to UE 2016/679) e DEL D.LGS. 196/2003</w:t>
      </w:r>
    </w:p>
    <w:p w:rsidR="00E042A3" w:rsidRPr="00D2413E" w:rsidRDefault="00E042A3" w:rsidP="00D2413E">
      <w:pPr>
        <w:autoSpaceDE w:val="0"/>
        <w:jc w:val="both"/>
        <w:rPr>
          <w:rFonts w:ascii="Times New Roman" w:hAnsi="Times New Roman"/>
          <w:sz w:val="18"/>
          <w:szCs w:val="18"/>
        </w:rPr>
      </w:pPr>
      <w:r w:rsidRPr="00D2413E">
        <w:rPr>
          <w:rFonts w:ascii="Times New Roman" w:hAnsi="Times New Roman"/>
          <w:sz w:val="18"/>
          <w:szCs w:val="18"/>
        </w:rPr>
        <w:t xml:space="preserve">Si informa che il titolare del trattamento è il Comune di </w:t>
      </w:r>
      <w:r w:rsidR="00367187">
        <w:rPr>
          <w:rFonts w:ascii="Times New Roman" w:hAnsi="Times New Roman"/>
          <w:sz w:val="18"/>
          <w:szCs w:val="18"/>
        </w:rPr>
        <w:t>Zola Predosa</w:t>
      </w:r>
      <w:r w:rsidRPr="00D2413E">
        <w:rPr>
          <w:rFonts w:ascii="Times New Roman" w:hAnsi="Times New Roman"/>
          <w:sz w:val="18"/>
          <w:szCs w:val="18"/>
        </w:rPr>
        <w:t>. I dati personali dichiarati, dei quali entriamo in possesso, sono trattati da questo Ente per il perseguimento di una finalità di interesse pubblico e, precisamente, lo svolgimento dell'attività amministrativa relativa all’organizzazione del servizio di centri estivi e del “Progetto conciliazione vita-lavoro” e delle attività ad essa correlate e conseguenti.</w:t>
      </w:r>
      <w:r>
        <w:rPr>
          <w:rFonts w:ascii="Times New Roman" w:hAnsi="Times New Roman"/>
          <w:sz w:val="18"/>
          <w:szCs w:val="18"/>
        </w:rPr>
        <w:t xml:space="preserve"> </w:t>
      </w:r>
      <w:r w:rsidRPr="00D2413E">
        <w:rPr>
          <w:rFonts w:ascii="Times New Roman" w:hAnsi="Times New Roman"/>
          <w:sz w:val="18"/>
          <w:szCs w:val="18"/>
        </w:rPr>
        <w:t>Il trattamento è improntato ai principi di correttezza, di liceità, di trasparenza e di tutela della sua riservatezza e dei suoi diritti;</w:t>
      </w:r>
    </w:p>
    <w:p w:rsidR="00E042A3" w:rsidRPr="00D2413E" w:rsidRDefault="00E042A3" w:rsidP="00D2413E">
      <w:pPr>
        <w:autoSpaceDE w:val="0"/>
        <w:jc w:val="both"/>
        <w:rPr>
          <w:rFonts w:ascii="Times New Roman" w:hAnsi="Times New Roman"/>
          <w:sz w:val="18"/>
          <w:szCs w:val="18"/>
        </w:rPr>
      </w:pPr>
      <w:r w:rsidRPr="00D2413E">
        <w:rPr>
          <w:rFonts w:ascii="Times New Roman" w:hAnsi="Times New Roman"/>
          <w:sz w:val="18"/>
          <w:szCs w:val="18"/>
        </w:rPr>
        <w:t xml:space="preserve">Possono venire a conoscenza dei suoi dati personali i dipendenti e i collaboratori, anche esterni, del titolare e i soggetti che forniscono servizi strumentali alle finalità di cui sopra (come, ad esempio, servizi tecnici). Tali soggetti agiscono in qualità di responsabili, autorizzati al trattamento e amministratori di sistema. I dati personali potranno essere comunicati a soggetti terzi che svolgono funzioni strettamente connesse e strumentali all'operatività del servizio come ad esempio la Regione Emilia-Romagna. </w:t>
      </w:r>
    </w:p>
    <w:p w:rsidR="00E042A3" w:rsidRPr="00D2413E" w:rsidRDefault="00E042A3" w:rsidP="00D2413E">
      <w:pPr>
        <w:autoSpaceDE w:val="0"/>
        <w:jc w:val="both"/>
        <w:rPr>
          <w:rFonts w:ascii="Times New Roman" w:hAnsi="Times New Roman"/>
          <w:sz w:val="18"/>
          <w:szCs w:val="18"/>
        </w:rPr>
      </w:pPr>
      <w:r w:rsidRPr="00D2413E">
        <w:rPr>
          <w:rFonts w:ascii="Times New Roman" w:hAnsi="Times New Roman"/>
          <w:sz w:val="18"/>
          <w:szCs w:val="18"/>
        </w:rPr>
        <w:t>I suoi dati verranno conservati per il periodo necessario per la conclusione del procedimento, al termine del quale potranno essere conservati, con le modalità e nel rispetto delle disposizioni normative in materia, nel caso di ulteriori obblighi di conservazione previsti da disposizioni di Legge o per finalità di archiviazione nel pubblico interesse, di ricerca scientifica o storica o a fini statistici. Il trattamento dei suoi dati personali non verrà trasferito a un paese terzo o a un'organizzazione internazionale.</w:t>
      </w:r>
    </w:p>
    <w:p w:rsidR="00F40EB8" w:rsidRPr="003455CF" w:rsidRDefault="00E042A3" w:rsidP="00F40EB8">
      <w:pPr>
        <w:jc w:val="both"/>
        <w:rPr>
          <w:rFonts w:ascii="Times New Roman" w:hAnsi="Times New Roman"/>
          <w:sz w:val="18"/>
          <w:szCs w:val="18"/>
        </w:rPr>
      </w:pPr>
      <w:r w:rsidRPr="00D2413E">
        <w:rPr>
          <w:rFonts w:ascii="Times New Roman" w:hAnsi="Times New Roman"/>
          <w:sz w:val="18"/>
          <w:szCs w:val="18"/>
        </w:rPr>
        <w:t>Lei potrà in qualsiasi momento, esercitare i propri diritti: di accesso ai dati personali ai sensi degli articoli 15 e seguenti del GDPR; di ottenere la rettifica o la cancellazione degli stessi o la limitazione del trattamento che la riguardano; di revocare il consenso, ove previsto; la revoca del consenso non pregiudica la liceità del trattamento basata sul consenso conferito prima della revoca; alla portabilità dei dati, ove previsto; di opporsi al trattamento; di proporre reclamo all'Autorità di controllo (Garante Privacy).</w:t>
      </w:r>
    </w:p>
    <w:sectPr w:rsidR="00F40EB8" w:rsidRPr="003455CF" w:rsidSect="001476EC">
      <w:pgSz w:w="11906" w:h="16838"/>
      <w:pgMar w:top="107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807682"/>
    <w:multiLevelType w:val="hybridMultilevel"/>
    <w:tmpl w:val="633DE045"/>
    <w:lvl w:ilvl="0" w:tplc="FFFFFFFF">
      <w:start w:val="1"/>
      <w:numFmt w:val="bullet"/>
      <w:lvlText w:val="•"/>
      <w:lvlJc w:val="left"/>
    </w:lvl>
    <w:lvl w:ilvl="1" w:tplc="B6365E12">
      <w:start w:val="1"/>
      <w:numFmt w:val="bullet"/>
      <w:lvlText w:val="•"/>
      <w:lvlJc w:val="left"/>
    </w:lvl>
    <w:lvl w:ilvl="2" w:tplc="4C7C9190">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multilevel"/>
    <w:tmpl w:val="00000001"/>
    <w:lvl w:ilvl="0">
      <w:start w:val="7"/>
      <w:numFmt w:val="decimal"/>
      <w:lvlText w:val="%1)"/>
      <w:lvlJc w:val="left"/>
      <w:pPr>
        <w:ind w:left="720" w:hanging="360"/>
      </w:pPr>
      <w:rPr>
        <w:rFonts w:ascii="Times New Roman" w:eastAsia="Times New Roman" w:cs="Times New Roman"/>
        <w:sz w:val="22"/>
        <w:szCs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hint="default"/>
      </w:rPr>
    </w:lvl>
  </w:abstractNum>
  <w:abstractNum w:abstractNumId="3">
    <w:nsid w:val="00000005"/>
    <w:multiLevelType w:val="singleLevel"/>
    <w:tmpl w:val="00000005"/>
    <w:name w:val="WW8Num5"/>
    <w:lvl w:ilvl="0">
      <w:start w:val="4"/>
      <w:numFmt w:val="bullet"/>
      <w:lvlText w:val="-"/>
      <w:lvlJc w:val="left"/>
      <w:pPr>
        <w:tabs>
          <w:tab w:val="num" w:pos="720"/>
        </w:tabs>
        <w:ind w:left="720" w:hanging="360"/>
      </w:pPr>
      <w:rPr>
        <w:rFonts w:ascii="Arial" w:hAnsi="Arial" w:hint="default"/>
      </w:rPr>
    </w:lvl>
  </w:abstractNum>
  <w:abstractNum w:abstractNumId="4">
    <w:nsid w:val="03724BC9"/>
    <w:multiLevelType w:val="hybridMultilevel"/>
    <w:tmpl w:val="790EB3FA"/>
    <w:lvl w:ilvl="0" w:tplc="FFFFFFF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344"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905"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03917ECE"/>
    <w:multiLevelType w:val="hybridMultilevel"/>
    <w:tmpl w:val="FA2ADAA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0F1134D6"/>
    <w:multiLevelType w:val="hybridMultilevel"/>
    <w:tmpl w:val="832237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3A1890"/>
    <w:multiLevelType w:val="hybridMultilevel"/>
    <w:tmpl w:val="E2101714"/>
    <w:lvl w:ilvl="0" w:tplc="8B360268">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49125CE"/>
    <w:multiLevelType w:val="hybridMultilevel"/>
    <w:tmpl w:val="2CD8B7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E08628A"/>
    <w:multiLevelType w:val="hybridMultilevel"/>
    <w:tmpl w:val="1F4872B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215F7379"/>
    <w:multiLevelType w:val="hybridMultilevel"/>
    <w:tmpl w:val="4E1AA05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58C283F"/>
    <w:multiLevelType w:val="hybridMultilevel"/>
    <w:tmpl w:val="6158D6EC"/>
    <w:lvl w:ilvl="0" w:tplc="52F8564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34294C4A"/>
    <w:multiLevelType w:val="hybridMultilevel"/>
    <w:tmpl w:val="353C98C2"/>
    <w:lvl w:ilvl="0" w:tplc="04100017">
      <w:start w:val="9"/>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87467A5"/>
    <w:multiLevelType w:val="hybridMultilevel"/>
    <w:tmpl w:val="0446714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3CDD2DB3"/>
    <w:multiLevelType w:val="hybridMultilevel"/>
    <w:tmpl w:val="B07E7AC6"/>
    <w:lvl w:ilvl="0" w:tplc="76CC1276">
      <w:start w:val="1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2B12C7"/>
    <w:multiLevelType w:val="hybridMultilevel"/>
    <w:tmpl w:val="54329168"/>
    <w:lvl w:ilvl="0" w:tplc="52F8564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5C310F"/>
    <w:multiLevelType w:val="hybridMultilevel"/>
    <w:tmpl w:val="8E1440CC"/>
    <w:lvl w:ilvl="0" w:tplc="A42A71B8">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90761B5"/>
    <w:multiLevelType w:val="hybridMultilevel"/>
    <w:tmpl w:val="47E0D70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BBA6418"/>
    <w:multiLevelType w:val="hybridMultilevel"/>
    <w:tmpl w:val="5F42D294"/>
    <w:lvl w:ilvl="0" w:tplc="B6405E44">
      <w:start w:val="1"/>
      <w:numFmt w:val="lowerLetter"/>
      <w:lvlText w:val="%1)"/>
      <w:lvlJc w:val="left"/>
      <w:pPr>
        <w:tabs>
          <w:tab w:val="num" w:pos="284"/>
        </w:tabs>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EF72119"/>
    <w:multiLevelType w:val="hybridMultilevel"/>
    <w:tmpl w:val="F57C2010"/>
    <w:lvl w:ilvl="0" w:tplc="FFFFFFF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344"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0410000D">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4FCE569E"/>
    <w:multiLevelType w:val="hybridMultilevel"/>
    <w:tmpl w:val="43B625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144F58"/>
    <w:multiLevelType w:val="hybridMultilevel"/>
    <w:tmpl w:val="3C54C542"/>
    <w:lvl w:ilvl="0" w:tplc="8B3602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1DC6F88"/>
    <w:multiLevelType w:val="hybridMultilevel"/>
    <w:tmpl w:val="EC4CE0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623A1DB4"/>
    <w:multiLevelType w:val="multilevel"/>
    <w:tmpl w:val="48D689BA"/>
    <w:lvl w:ilvl="0">
      <w:start w:val="1"/>
      <w:numFmt w:val="lowerLetter"/>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68333130"/>
    <w:multiLevelType w:val="hybridMultilevel"/>
    <w:tmpl w:val="7F0C79C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6F402C13"/>
    <w:multiLevelType w:val="hybridMultilevel"/>
    <w:tmpl w:val="2B641934"/>
    <w:lvl w:ilvl="0" w:tplc="8B3602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6FCE7CF2"/>
    <w:multiLevelType w:val="hybridMultilevel"/>
    <w:tmpl w:val="37785C8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40B1B52"/>
    <w:multiLevelType w:val="multilevel"/>
    <w:tmpl w:val="37785C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8CD10DC"/>
    <w:multiLevelType w:val="hybridMultilevel"/>
    <w:tmpl w:val="181AF632"/>
    <w:lvl w:ilvl="0" w:tplc="8B360268">
      <w:start w:val="1"/>
      <w:numFmt w:val="bullet"/>
      <w:lvlText w:val="-"/>
      <w:lvlJc w:val="left"/>
      <w:pPr>
        <w:ind w:left="360" w:hanging="360"/>
      </w:pPr>
      <w:rPr>
        <w:rFonts w:ascii="Courier New" w:hAnsi="Courier New" w:hint="default"/>
      </w:rPr>
    </w:lvl>
    <w:lvl w:ilvl="1" w:tplc="8B360268">
      <w:start w:val="1"/>
      <w:numFmt w:val="bullet"/>
      <w:lvlText w:val="-"/>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9CD47A8"/>
    <w:multiLevelType w:val="hybridMultilevel"/>
    <w:tmpl w:val="382753B4"/>
    <w:lvl w:ilvl="0" w:tplc="FFFFFFFF">
      <w:start w:val="1"/>
      <w:numFmt w:val="bullet"/>
      <w:lvlText w:val="•"/>
      <w:lvlJc w:val="left"/>
    </w:lvl>
    <w:lvl w:ilvl="1" w:tplc="40AD0277">
      <w:start w:val="1"/>
      <w:numFmt w:val="bullet"/>
      <w:lvlText w:val="•"/>
      <w:lvlJc w:val="left"/>
    </w:lvl>
    <w:lvl w:ilvl="2" w:tplc="6CFAA494">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4"/>
  </w:num>
  <w:num w:numId="2">
    <w:abstractNumId w:val="4"/>
  </w:num>
  <w:num w:numId="3">
    <w:abstractNumId w:val="19"/>
  </w:num>
  <w:num w:numId="4">
    <w:abstractNumId w:val="5"/>
  </w:num>
  <w:num w:numId="5">
    <w:abstractNumId w:val="7"/>
  </w:num>
  <w:num w:numId="6">
    <w:abstractNumId w:val="28"/>
  </w:num>
  <w:num w:numId="7">
    <w:abstractNumId w:val="25"/>
  </w:num>
  <w:num w:numId="8">
    <w:abstractNumId w:val="14"/>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29"/>
  </w:num>
  <w:num w:numId="12">
    <w:abstractNumId w:val="0"/>
  </w:num>
  <w:num w:numId="13">
    <w:abstractNumId w:val="21"/>
  </w:num>
  <w:num w:numId="14">
    <w:abstractNumId w:val="8"/>
  </w:num>
  <w:num w:numId="15">
    <w:abstractNumId w:val="26"/>
  </w:num>
  <w:num w:numId="16">
    <w:abstractNumId w:val="27"/>
  </w:num>
  <w:num w:numId="17">
    <w:abstractNumId w:val="16"/>
  </w:num>
  <w:num w:numId="18">
    <w:abstractNumId w:val="13"/>
  </w:num>
  <w:num w:numId="19">
    <w:abstractNumId w:val="18"/>
  </w:num>
  <w:num w:numId="20">
    <w:abstractNumId w:val="12"/>
  </w:num>
  <w:num w:numId="21">
    <w:abstractNumId w:val="23"/>
  </w:num>
  <w:num w:numId="22">
    <w:abstractNumId w:val="15"/>
  </w:num>
  <w:num w:numId="23">
    <w:abstractNumId w:val="22"/>
  </w:num>
  <w:num w:numId="24">
    <w:abstractNumId w:val="11"/>
  </w:num>
  <w:num w:numId="25">
    <w:abstractNumId w:val="24"/>
  </w:num>
  <w:num w:numId="26">
    <w:abstractNumId w:val="1"/>
  </w:num>
  <w:num w:numId="27">
    <w:abstractNumId w:val="10"/>
  </w:num>
  <w:num w:numId="28">
    <w:abstractNumId w:val="6"/>
  </w:num>
  <w:num w:numId="29">
    <w:abstractNumId w:val="20"/>
  </w:num>
  <w:num w:numId="30">
    <w:abstractNumId w:val="9"/>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25AD6"/>
    <w:rsid w:val="00010B65"/>
    <w:rsid w:val="00011733"/>
    <w:rsid w:val="00036A64"/>
    <w:rsid w:val="0004691E"/>
    <w:rsid w:val="000625DB"/>
    <w:rsid w:val="000748B6"/>
    <w:rsid w:val="000771AF"/>
    <w:rsid w:val="00080E2D"/>
    <w:rsid w:val="00080F51"/>
    <w:rsid w:val="00081D09"/>
    <w:rsid w:val="00091A17"/>
    <w:rsid w:val="000A2966"/>
    <w:rsid w:val="000D74DE"/>
    <w:rsid w:val="000F0621"/>
    <w:rsid w:val="00110EF2"/>
    <w:rsid w:val="001124E8"/>
    <w:rsid w:val="001476EC"/>
    <w:rsid w:val="00153624"/>
    <w:rsid w:val="0016242E"/>
    <w:rsid w:val="001626BC"/>
    <w:rsid w:val="0016281B"/>
    <w:rsid w:val="00165DE3"/>
    <w:rsid w:val="00172159"/>
    <w:rsid w:val="001A0444"/>
    <w:rsid w:val="001C07C5"/>
    <w:rsid w:val="001D0177"/>
    <w:rsid w:val="001D2A5D"/>
    <w:rsid w:val="001E0434"/>
    <w:rsid w:val="00205B7D"/>
    <w:rsid w:val="0020761F"/>
    <w:rsid w:val="00216283"/>
    <w:rsid w:val="00223DD5"/>
    <w:rsid w:val="00227829"/>
    <w:rsid w:val="00280E69"/>
    <w:rsid w:val="00281ACF"/>
    <w:rsid w:val="002826A5"/>
    <w:rsid w:val="00284D1D"/>
    <w:rsid w:val="002A4463"/>
    <w:rsid w:val="002C39CF"/>
    <w:rsid w:val="002C3DDA"/>
    <w:rsid w:val="002C5F86"/>
    <w:rsid w:val="002D5B60"/>
    <w:rsid w:val="002F1DC9"/>
    <w:rsid w:val="002F430C"/>
    <w:rsid w:val="00331A47"/>
    <w:rsid w:val="0033315B"/>
    <w:rsid w:val="00333824"/>
    <w:rsid w:val="00340C8E"/>
    <w:rsid w:val="003455CF"/>
    <w:rsid w:val="00367187"/>
    <w:rsid w:val="00370A09"/>
    <w:rsid w:val="00370E6F"/>
    <w:rsid w:val="003750ED"/>
    <w:rsid w:val="00382B6F"/>
    <w:rsid w:val="003943DA"/>
    <w:rsid w:val="003E4722"/>
    <w:rsid w:val="003F0B99"/>
    <w:rsid w:val="003F68A2"/>
    <w:rsid w:val="0040300C"/>
    <w:rsid w:val="0041745C"/>
    <w:rsid w:val="004222D2"/>
    <w:rsid w:val="00422992"/>
    <w:rsid w:val="00422B27"/>
    <w:rsid w:val="0043106E"/>
    <w:rsid w:val="00431537"/>
    <w:rsid w:val="00431634"/>
    <w:rsid w:val="00435BBD"/>
    <w:rsid w:val="00442694"/>
    <w:rsid w:val="00443406"/>
    <w:rsid w:val="004530E0"/>
    <w:rsid w:val="0045424B"/>
    <w:rsid w:val="004873DD"/>
    <w:rsid w:val="00495A9B"/>
    <w:rsid w:val="004B2962"/>
    <w:rsid w:val="004F3DCC"/>
    <w:rsid w:val="00594865"/>
    <w:rsid w:val="005A3FE4"/>
    <w:rsid w:val="005B3167"/>
    <w:rsid w:val="005B6ED6"/>
    <w:rsid w:val="005C6327"/>
    <w:rsid w:val="005E017E"/>
    <w:rsid w:val="005E6068"/>
    <w:rsid w:val="005E6708"/>
    <w:rsid w:val="006040A6"/>
    <w:rsid w:val="00604BA6"/>
    <w:rsid w:val="006262B7"/>
    <w:rsid w:val="00663699"/>
    <w:rsid w:val="00666761"/>
    <w:rsid w:val="006734BF"/>
    <w:rsid w:val="006A12FF"/>
    <w:rsid w:val="006C13C1"/>
    <w:rsid w:val="006E5A85"/>
    <w:rsid w:val="00725B3F"/>
    <w:rsid w:val="00731CD5"/>
    <w:rsid w:val="00746AAB"/>
    <w:rsid w:val="0075780C"/>
    <w:rsid w:val="007663A0"/>
    <w:rsid w:val="00766E74"/>
    <w:rsid w:val="007855BE"/>
    <w:rsid w:val="0078766A"/>
    <w:rsid w:val="007A2BB3"/>
    <w:rsid w:val="007E5BCA"/>
    <w:rsid w:val="00804AD3"/>
    <w:rsid w:val="00804BC2"/>
    <w:rsid w:val="00805854"/>
    <w:rsid w:val="00812ED0"/>
    <w:rsid w:val="00824D0A"/>
    <w:rsid w:val="00825AD6"/>
    <w:rsid w:val="00830602"/>
    <w:rsid w:val="00831FCF"/>
    <w:rsid w:val="00871A84"/>
    <w:rsid w:val="008746B7"/>
    <w:rsid w:val="00884AAC"/>
    <w:rsid w:val="008A0F52"/>
    <w:rsid w:val="008B25AA"/>
    <w:rsid w:val="0090597E"/>
    <w:rsid w:val="00917271"/>
    <w:rsid w:val="00923538"/>
    <w:rsid w:val="00970042"/>
    <w:rsid w:val="0097343C"/>
    <w:rsid w:val="00984746"/>
    <w:rsid w:val="0099012E"/>
    <w:rsid w:val="00993F33"/>
    <w:rsid w:val="00995DD4"/>
    <w:rsid w:val="009A627E"/>
    <w:rsid w:val="009C44A0"/>
    <w:rsid w:val="009D658B"/>
    <w:rsid w:val="009D6DBC"/>
    <w:rsid w:val="009E2FDA"/>
    <w:rsid w:val="009E51FC"/>
    <w:rsid w:val="00A03ED8"/>
    <w:rsid w:val="00A224EB"/>
    <w:rsid w:val="00A23661"/>
    <w:rsid w:val="00A4119C"/>
    <w:rsid w:val="00A549D0"/>
    <w:rsid w:val="00A60C3A"/>
    <w:rsid w:val="00A63C2B"/>
    <w:rsid w:val="00A73F1A"/>
    <w:rsid w:val="00AB26E9"/>
    <w:rsid w:val="00AC28F6"/>
    <w:rsid w:val="00AD090F"/>
    <w:rsid w:val="00AE190E"/>
    <w:rsid w:val="00AE6695"/>
    <w:rsid w:val="00AF4F32"/>
    <w:rsid w:val="00B140FA"/>
    <w:rsid w:val="00B15F8C"/>
    <w:rsid w:val="00B805FC"/>
    <w:rsid w:val="00B8280A"/>
    <w:rsid w:val="00BA0D41"/>
    <w:rsid w:val="00BF0263"/>
    <w:rsid w:val="00C1389A"/>
    <w:rsid w:val="00C23663"/>
    <w:rsid w:val="00C33727"/>
    <w:rsid w:val="00C35512"/>
    <w:rsid w:val="00C46537"/>
    <w:rsid w:val="00C54230"/>
    <w:rsid w:val="00C90DBE"/>
    <w:rsid w:val="00C94B52"/>
    <w:rsid w:val="00C9549B"/>
    <w:rsid w:val="00C95F3E"/>
    <w:rsid w:val="00CA22E3"/>
    <w:rsid w:val="00CA51F3"/>
    <w:rsid w:val="00CD14C4"/>
    <w:rsid w:val="00CD34B8"/>
    <w:rsid w:val="00D01B6C"/>
    <w:rsid w:val="00D0284C"/>
    <w:rsid w:val="00D03B51"/>
    <w:rsid w:val="00D139A8"/>
    <w:rsid w:val="00D17A15"/>
    <w:rsid w:val="00D2413E"/>
    <w:rsid w:val="00D52322"/>
    <w:rsid w:val="00D52394"/>
    <w:rsid w:val="00D57966"/>
    <w:rsid w:val="00D57D86"/>
    <w:rsid w:val="00D71153"/>
    <w:rsid w:val="00D91A11"/>
    <w:rsid w:val="00DB3197"/>
    <w:rsid w:val="00DD7557"/>
    <w:rsid w:val="00DE0CD3"/>
    <w:rsid w:val="00DF2981"/>
    <w:rsid w:val="00E042A3"/>
    <w:rsid w:val="00E12B0E"/>
    <w:rsid w:val="00E25A98"/>
    <w:rsid w:val="00E34473"/>
    <w:rsid w:val="00E36A27"/>
    <w:rsid w:val="00E50A53"/>
    <w:rsid w:val="00E52DF2"/>
    <w:rsid w:val="00E65A1C"/>
    <w:rsid w:val="00E65CFC"/>
    <w:rsid w:val="00EB09CA"/>
    <w:rsid w:val="00EB0BBE"/>
    <w:rsid w:val="00EB32E0"/>
    <w:rsid w:val="00EB47EA"/>
    <w:rsid w:val="00EC22C7"/>
    <w:rsid w:val="00EC3BBA"/>
    <w:rsid w:val="00EC7649"/>
    <w:rsid w:val="00EF493E"/>
    <w:rsid w:val="00F008C1"/>
    <w:rsid w:val="00F02381"/>
    <w:rsid w:val="00F027C5"/>
    <w:rsid w:val="00F17751"/>
    <w:rsid w:val="00F40EB8"/>
    <w:rsid w:val="00F503CB"/>
    <w:rsid w:val="00F86360"/>
    <w:rsid w:val="00F915DA"/>
    <w:rsid w:val="00F97451"/>
    <w:rsid w:val="00FA3DB8"/>
    <w:rsid w:val="00FB2815"/>
    <w:rsid w:val="00FB5162"/>
    <w:rsid w:val="00FB5274"/>
    <w:rsid w:val="00FC3779"/>
    <w:rsid w:val="00FD284A"/>
    <w:rsid w:val="00FD522D"/>
    <w:rsid w:val="00FF63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58B"/>
    <w:pPr>
      <w:spacing w:after="200" w:line="276" w:lineRule="auto"/>
    </w:pPr>
    <w:rPr>
      <w:rFonts w:eastAsia="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1">
    <w:name w:val="List Paragraph1"/>
    <w:basedOn w:val="Normale"/>
    <w:uiPriority w:val="99"/>
    <w:rsid w:val="002D5B60"/>
    <w:pPr>
      <w:ind w:left="720"/>
      <w:contextualSpacing/>
    </w:pPr>
  </w:style>
  <w:style w:type="paragraph" w:customStyle="1" w:styleId="Default">
    <w:name w:val="Default"/>
    <w:uiPriority w:val="99"/>
    <w:rsid w:val="006C13C1"/>
    <w:pPr>
      <w:autoSpaceDE w:val="0"/>
      <w:autoSpaceDN w:val="0"/>
      <w:adjustRightInd w:val="0"/>
    </w:pPr>
    <w:rPr>
      <w:rFonts w:eastAsia="Times New Roman" w:cs="Calibri"/>
      <w:color w:val="000000"/>
      <w:sz w:val="24"/>
      <w:szCs w:val="24"/>
    </w:rPr>
  </w:style>
  <w:style w:type="table" w:styleId="Grigliatabella">
    <w:name w:val="Table Grid"/>
    <w:basedOn w:val="Tabellanormale"/>
    <w:uiPriority w:val="99"/>
    <w:locked/>
    <w:rsid w:val="00C54230"/>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rsid w:val="008A0F52"/>
    <w:rPr>
      <w:rFonts w:cs="Times New Roman"/>
      <w:color w:val="0000FF"/>
      <w:u w:val="single"/>
    </w:rPr>
  </w:style>
  <w:style w:type="paragraph" w:styleId="Paragrafoelenco">
    <w:name w:val="List Paragraph"/>
    <w:basedOn w:val="Normale"/>
    <w:uiPriority w:val="99"/>
    <w:qFormat/>
    <w:rsid w:val="00E50A53"/>
    <w:pPr>
      <w:autoSpaceDE w:val="0"/>
      <w:autoSpaceDN w:val="0"/>
      <w:adjustRightInd w:val="0"/>
      <w:spacing w:after="0" w:line="240" w:lineRule="auto"/>
      <w:ind w:left="708"/>
      <w:jc w:val="both"/>
    </w:pPr>
    <w:rPr>
      <w:rFonts w:ascii="Verdana" w:hAnsi="Liberation Serif" w:cs="Verdana"/>
      <w:sz w:val="20"/>
      <w:szCs w:val="20"/>
      <w:lang w:eastAsia="it-IT"/>
    </w:rPr>
  </w:style>
  <w:style w:type="paragraph" w:styleId="Testofumetto">
    <w:name w:val="Balloon Text"/>
    <w:basedOn w:val="Normale"/>
    <w:link w:val="TestofumettoCarattere"/>
    <w:uiPriority w:val="99"/>
    <w:rsid w:val="007876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78766A"/>
    <w:rPr>
      <w:rFonts w:ascii="Tahoma" w:hAnsi="Tahoma" w:cs="Tahoma"/>
      <w:sz w:val="16"/>
      <w:szCs w:val="16"/>
      <w:lang w:eastAsia="en-US"/>
    </w:rPr>
  </w:style>
  <w:style w:type="paragraph" w:customStyle="1" w:styleId="Corpodeltesto21">
    <w:name w:val="Corpo del testo 21"/>
    <w:basedOn w:val="Normale"/>
    <w:rsid w:val="003455CF"/>
    <w:pPr>
      <w:widowControl w:val="0"/>
      <w:suppressAutoHyphens/>
      <w:spacing w:after="0" w:line="240" w:lineRule="auto"/>
      <w:jc w:val="both"/>
    </w:pPr>
    <w:rPr>
      <w:rFonts w:ascii="Arial" w:hAnsi="Arial" w:cs="Arial"/>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zolapredosa@cert.provincia.bo.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18404-7A2B-456C-A6A2-F3ED3B75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1368</Words>
  <Characters>9669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Comune/Unione ________________________________</vt:lpstr>
    </vt:vector>
  </TitlesOfParts>
  <Company>Lepida S.p.A.</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Comune/Unione ________________________________</dc:title>
  <dc:creator>paolo.pirazzini</dc:creator>
  <cp:lastModifiedBy>cnegri</cp:lastModifiedBy>
  <cp:revision>5</cp:revision>
  <cp:lastPrinted>2018-03-27T12:41:00Z</cp:lastPrinted>
  <dcterms:created xsi:type="dcterms:W3CDTF">2022-06-03T09:32:00Z</dcterms:created>
  <dcterms:modified xsi:type="dcterms:W3CDTF">2022-06-07T07:09:00Z</dcterms:modified>
</cp:coreProperties>
</file>